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5EFD" w14:textId="6EC94716" w:rsidR="00922393" w:rsidRDefault="00B47345" w:rsidP="00932939">
      <w:pPr>
        <w:jc w:val="both"/>
        <w:rPr>
          <w:rStyle w:val="Zadanifontodlomka1"/>
          <w:rFonts w:ascii="Times New Roman" w:hAnsi="Times New Roman"/>
          <w:color w:val="000000"/>
          <w:sz w:val="24"/>
          <w:szCs w:val="24"/>
        </w:rPr>
      </w:pPr>
      <w:r w:rsidRPr="00421FBC">
        <w:rPr>
          <w:rStyle w:val="FontStyle20"/>
          <w:sz w:val="24"/>
          <w:szCs w:val="24"/>
        </w:rPr>
        <w:t xml:space="preserve">Na temelju članka </w:t>
      </w:r>
      <w:r w:rsidR="00B60728" w:rsidRPr="00421FBC">
        <w:rPr>
          <w:rStyle w:val="FontStyle20"/>
          <w:sz w:val="24"/>
          <w:szCs w:val="24"/>
        </w:rPr>
        <w:t>66</w:t>
      </w:r>
      <w:r w:rsidRPr="00421FBC">
        <w:rPr>
          <w:rStyle w:val="FontStyle20"/>
          <w:sz w:val="24"/>
          <w:szCs w:val="24"/>
        </w:rPr>
        <w:t>.</w:t>
      </w:r>
      <w:r w:rsidR="00B60728" w:rsidRPr="00421FBC">
        <w:rPr>
          <w:rStyle w:val="FontStyle20"/>
          <w:sz w:val="24"/>
          <w:szCs w:val="24"/>
        </w:rPr>
        <w:t xml:space="preserve"> stavka 1.</w:t>
      </w:r>
      <w:r w:rsidRPr="00421FBC">
        <w:rPr>
          <w:rStyle w:val="FontStyle20"/>
          <w:sz w:val="24"/>
          <w:szCs w:val="24"/>
        </w:rPr>
        <w:t xml:space="preserve"> Zakona o gospodarenju otpadom („Narodne novine" br. 84/21</w:t>
      </w:r>
      <w:r w:rsidR="00FC1886">
        <w:rPr>
          <w:rStyle w:val="FontStyle20"/>
          <w:sz w:val="24"/>
          <w:szCs w:val="24"/>
        </w:rPr>
        <w:t xml:space="preserve"> i 142/23 – Odluka USRH</w:t>
      </w:r>
      <w:r w:rsidRPr="00421FBC">
        <w:rPr>
          <w:rStyle w:val="FontStyle20"/>
          <w:sz w:val="24"/>
          <w:szCs w:val="24"/>
        </w:rPr>
        <w:t xml:space="preserve">) i </w:t>
      </w:r>
      <w:r w:rsidR="00DE1531">
        <w:rPr>
          <w:rStyle w:val="Zadanifontodlomka1"/>
          <w:rFonts w:ascii="Times New Roman" w:hAnsi="Times New Roman"/>
          <w:color w:val="000000"/>
          <w:sz w:val="24"/>
          <w:szCs w:val="24"/>
        </w:rPr>
        <w:t>članka 3</w:t>
      </w:r>
      <w:r w:rsidR="00241BE1">
        <w:rPr>
          <w:rStyle w:val="Zadanifontodlomka1"/>
          <w:rFonts w:ascii="Times New Roman" w:hAnsi="Times New Roman"/>
          <w:color w:val="000000"/>
          <w:sz w:val="24"/>
          <w:szCs w:val="24"/>
        </w:rPr>
        <w:t>0</w:t>
      </w:r>
      <w:r w:rsidR="00DE1531">
        <w:rPr>
          <w:rStyle w:val="Zadanifontodlomka1"/>
          <w:rFonts w:ascii="Times New Roman" w:hAnsi="Times New Roman"/>
          <w:color w:val="000000"/>
          <w:sz w:val="24"/>
          <w:szCs w:val="24"/>
        </w:rPr>
        <w:t>. S</w:t>
      </w:r>
      <w:r w:rsidR="00922393">
        <w:rPr>
          <w:rStyle w:val="Zadanifontodlomka1"/>
          <w:rFonts w:ascii="Times New Roman" w:hAnsi="Times New Roman"/>
          <w:color w:val="000000"/>
          <w:sz w:val="24"/>
          <w:szCs w:val="24"/>
        </w:rPr>
        <w:t>tatu</w:t>
      </w:r>
      <w:r w:rsidR="00DE1531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ta Općine </w:t>
      </w:r>
      <w:bookmarkStart w:id="0" w:name="_Hlk212536934"/>
      <w:r w:rsidR="00241BE1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Ernestinovo </w:t>
      </w:r>
      <w:r w:rsidR="00F85A1E" w:rsidRPr="00F85A1E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(«Službeni glasnik Općine </w:t>
      </w:r>
      <w:r w:rsidR="00241BE1">
        <w:rPr>
          <w:rStyle w:val="Zadanifontodlomka1"/>
          <w:rFonts w:ascii="Times New Roman" w:hAnsi="Times New Roman"/>
          <w:color w:val="000000"/>
          <w:sz w:val="24"/>
          <w:szCs w:val="24"/>
        </w:rPr>
        <w:t>Ernestinovo</w:t>
      </w:r>
      <w:r w:rsidR="00F85A1E" w:rsidRPr="00F85A1E">
        <w:rPr>
          <w:rStyle w:val="Zadanifontodlomka1"/>
          <w:rFonts w:ascii="Times New Roman" w:hAnsi="Times New Roman"/>
          <w:color w:val="000000"/>
          <w:sz w:val="24"/>
          <w:szCs w:val="24"/>
        </w:rPr>
        <w:t>»</w:t>
      </w:r>
      <w:bookmarkEnd w:id="0"/>
      <w:r w:rsidR="00DE1531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 broj </w:t>
      </w:r>
      <w:r w:rsidR="009124B4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2/21 i </w:t>
      </w:r>
      <w:r w:rsidR="00241BE1">
        <w:rPr>
          <w:rStyle w:val="Zadanifontodlomka1"/>
          <w:rFonts w:ascii="Times New Roman" w:hAnsi="Times New Roman"/>
          <w:color w:val="000000"/>
          <w:sz w:val="24"/>
          <w:szCs w:val="24"/>
        </w:rPr>
        <w:t>3</w:t>
      </w:r>
      <w:r w:rsidR="009124B4">
        <w:rPr>
          <w:rStyle w:val="Zadanifontodlomka1"/>
          <w:rFonts w:ascii="Times New Roman" w:hAnsi="Times New Roman"/>
          <w:color w:val="000000"/>
          <w:sz w:val="24"/>
          <w:szCs w:val="24"/>
        </w:rPr>
        <w:t>/21</w:t>
      </w:r>
      <w:r w:rsidR="00922393">
        <w:rPr>
          <w:rStyle w:val="Zadanifontodlomka1"/>
          <w:rFonts w:ascii="Times New Roman" w:hAnsi="Times New Roman"/>
          <w:color w:val="000000"/>
          <w:sz w:val="24"/>
          <w:szCs w:val="24"/>
        </w:rPr>
        <w:t>), Općinsko vijeće Općine</w:t>
      </w:r>
      <w:bookmarkStart w:id="1" w:name="_Hlk486427458"/>
      <w:r w:rsidR="00241BE1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 Ernestinovo</w:t>
      </w:r>
      <w:r w:rsidR="00922393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 na</w:t>
      </w:r>
      <w:r w:rsidR="005632F3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 svojoj</w:t>
      </w:r>
      <w:r w:rsidR="00922393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 </w:t>
      </w:r>
      <w:r w:rsidR="0009039E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9. </w:t>
      </w:r>
      <w:r w:rsidR="00922393">
        <w:rPr>
          <w:rStyle w:val="Zadanifontodlomka1"/>
          <w:rFonts w:ascii="Times New Roman" w:hAnsi="Times New Roman"/>
          <w:color w:val="000000"/>
          <w:sz w:val="24"/>
          <w:szCs w:val="24"/>
        </w:rPr>
        <w:t>s</w:t>
      </w:r>
      <w:r w:rsidR="00047933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jednici održanoj </w:t>
      </w:r>
      <w:r w:rsidR="005632F3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dana </w:t>
      </w:r>
      <w:r w:rsidR="0009039E">
        <w:rPr>
          <w:rStyle w:val="Zadanifontodlomka1"/>
          <w:rFonts w:ascii="Times New Roman" w:hAnsi="Times New Roman"/>
          <w:color w:val="000000"/>
          <w:sz w:val="24"/>
          <w:szCs w:val="24"/>
        </w:rPr>
        <w:t>29. prosinca</w:t>
      </w:r>
      <w:r w:rsidR="00047933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 202</w:t>
      </w:r>
      <w:r w:rsidR="001C74C0">
        <w:rPr>
          <w:rStyle w:val="Zadanifontodlomka1"/>
          <w:rFonts w:ascii="Times New Roman" w:hAnsi="Times New Roman"/>
          <w:color w:val="000000"/>
          <w:sz w:val="24"/>
          <w:szCs w:val="24"/>
        </w:rPr>
        <w:t>5</w:t>
      </w:r>
      <w:r w:rsidR="00922393">
        <w:rPr>
          <w:rStyle w:val="Zadanifontodlomka1"/>
          <w:rFonts w:ascii="Times New Roman" w:hAnsi="Times New Roman"/>
          <w:color w:val="000000"/>
          <w:sz w:val="24"/>
          <w:szCs w:val="24"/>
        </w:rPr>
        <w:t>. godine, don</w:t>
      </w:r>
      <w:bookmarkEnd w:id="1"/>
      <w:r w:rsidR="005632F3">
        <w:rPr>
          <w:rStyle w:val="Zadanifontodlomka1"/>
          <w:rFonts w:ascii="Times New Roman" w:hAnsi="Times New Roman"/>
          <w:color w:val="000000"/>
          <w:sz w:val="24"/>
          <w:szCs w:val="24"/>
        </w:rPr>
        <w:t>osi</w:t>
      </w:r>
    </w:p>
    <w:p w14:paraId="0D615F04" w14:textId="55DAD398" w:rsidR="00670139" w:rsidRPr="00421FBC" w:rsidRDefault="00670139" w:rsidP="00D46D6D">
      <w:pPr>
        <w:pStyle w:val="Style1"/>
        <w:widowControl/>
        <w:spacing w:line="240" w:lineRule="auto"/>
      </w:pPr>
    </w:p>
    <w:p w14:paraId="17E787D7" w14:textId="15879751" w:rsidR="00B47345" w:rsidRPr="00DE1531" w:rsidRDefault="00B47345" w:rsidP="00D46D6D">
      <w:pPr>
        <w:pStyle w:val="Style3"/>
        <w:widowControl/>
        <w:spacing w:line="240" w:lineRule="auto"/>
        <w:rPr>
          <w:rStyle w:val="FontStyle18"/>
          <w:spacing w:val="60"/>
          <w:sz w:val="36"/>
          <w:szCs w:val="36"/>
        </w:rPr>
      </w:pPr>
      <w:r w:rsidRPr="00DE1531">
        <w:rPr>
          <w:rStyle w:val="FontStyle18"/>
          <w:spacing w:val="60"/>
          <w:sz w:val="36"/>
          <w:szCs w:val="36"/>
        </w:rPr>
        <w:t>ODLUKU</w:t>
      </w:r>
    </w:p>
    <w:p w14:paraId="421545E1" w14:textId="77777777" w:rsidR="00F93521" w:rsidRDefault="00B47345" w:rsidP="00F93521">
      <w:pPr>
        <w:pStyle w:val="Style3"/>
        <w:widowControl/>
        <w:spacing w:line="240" w:lineRule="auto"/>
        <w:rPr>
          <w:rStyle w:val="FontStyle18"/>
          <w:sz w:val="24"/>
          <w:szCs w:val="24"/>
        </w:rPr>
      </w:pPr>
      <w:r w:rsidRPr="00421FBC">
        <w:rPr>
          <w:rStyle w:val="FontStyle18"/>
          <w:sz w:val="24"/>
          <w:szCs w:val="24"/>
        </w:rPr>
        <w:t xml:space="preserve">o </w:t>
      </w:r>
      <w:r w:rsidR="00F93521">
        <w:rPr>
          <w:rStyle w:val="FontStyle18"/>
          <w:sz w:val="24"/>
          <w:szCs w:val="24"/>
        </w:rPr>
        <w:t xml:space="preserve">izmjenama Odluke o načinu pružanja javne usluge sakupljanja </w:t>
      </w:r>
    </w:p>
    <w:p w14:paraId="6BC42C51" w14:textId="76617962" w:rsidR="00B47345" w:rsidRPr="00421FBC" w:rsidRDefault="00F93521" w:rsidP="00F93521">
      <w:pPr>
        <w:pStyle w:val="Style3"/>
        <w:widowControl/>
        <w:spacing w:line="240" w:lineRule="auto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 xml:space="preserve">komunalnog otpada na području Općine </w:t>
      </w:r>
      <w:r w:rsidR="00241BE1">
        <w:rPr>
          <w:rStyle w:val="FontStyle18"/>
          <w:sz w:val="24"/>
          <w:szCs w:val="24"/>
        </w:rPr>
        <w:t>Ernestinovo</w:t>
      </w:r>
    </w:p>
    <w:p w14:paraId="2AA94B60" w14:textId="77777777" w:rsidR="00B47345" w:rsidRPr="00421FBC" w:rsidRDefault="00B47345" w:rsidP="00B47345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:lang w:eastAsia="ar-SA"/>
        </w:rPr>
      </w:pPr>
    </w:p>
    <w:p w14:paraId="3BBD6B3B" w14:textId="77777777" w:rsidR="00B47345" w:rsidRDefault="00B47345" w:rsidP="00B47345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 w:rsidRPr="00421FBC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Članak 1.</w:t>
      </w:r>
    </w:p>
    <w:p w14:paraId="4B625EEB" w14:textId="77777777" w:rsidR="00F85A1E" w:rsidRDefault="00F85A1E" w:rsidP="00B47345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11CF4BFB" w14:textId="26A3234F" w:rsidR="00F85A1E" w:rsidRDefault="00F85A1E" w:rsidP="00241BE1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U Odluci o načinu pružanja javne usluge sakupljanja komunalnog otpada na području Općine </w:t>
      </w:r>
      <w:r w:rsidR="00241BE1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Ernestinovo </w:t>
      </w:r>
      <w:r w:rsidRPr="00F85A1E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(«Službeni glasnik Općine </w:t>
      </w:r>
      <w:r w:rsidR="00241BE1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Ernestinovo</w:t>
      </w:r>
      <w:r w:rsidRPr="00F85A1E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»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broj 01/22) u članku 37. stavku 4. tekst</w:t>
      </w:r>
      <w:r w:rsidR="00F265F3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: „30,50 kn“ zamjenjuje sa tekstom: „6,00 eura“.</w:t>
      </w:r>
    </w:p>
    <w:p w14:paraId="619E39E2" w14:textId="5B8E4FB6" w:rsidR="00F265F3" w:rsidRDefault="00F265F3" w:rsidP="00241BE1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U stavku 5. tekst: „60,00 kn“ zamjenjuje se tekstom: „11,80 eura“.</w:t>
      </w:r>
    </w:p>
    <w:p w14:paraId="1B1B9B10" w14:textId="77777777" w:rsidR="0097407C" w:rsidRDefault="0097407C" w:rsidP="00F85A1E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7C03F4F3" w14:textId="4ED240E5" w:rsidR="0097407C" w:rsidRDefault="0097407C" w:rsidP="0097407C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Članak 2.</w:t>
      </w:r>
    </w:p>
    <w:p w14:paraId="5A0ECABF" w14:textId="77777777" w:rsidR="0097407C" w:rsidRDefault="0097407C" w:rsidP="0097407C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79F7796D" w14:textId="7D94D3ED" w:rsidR="0097407C" w:rsidRDefault="0097407C" w:rsidP="00241BE1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U članku 41. </w:t>
      </w:r>
      <w:r w:rsidR="004629FD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tekst: </w:t>
      </w:r>
      <w:r w:rsidR="0001400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„29,50 kn“ zamjenjuje se tekstom: „5,80 eura“, a tekst: „30,50 kn“ zamjenjuje se tekstom: „6,00 eura“.</w:t>
      </w:r>
    </w:p>
    <w:p w14:paraId="207ACDDE" w14:textId="77777777" w:rsidR="00A76E3C" w:rsidRDefault="00A76E3C" w:rsidP="0097407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6D3B690F" w14:textId="566B7A69" w:rsidR="00A76E3C" w:rsidRDefault="00A76E3C" w:rsidP="00A76E3C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Članak 3.</w:t>
      </w:r>
    </w:p>
    <w:p w14:paraId="6E15E9F9" w14:textId="77777777" w:rsidR="00A76E3C" w:rsidRDefault="00A76E3C" w:rsidP="00A76E3C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64BD4636" w14:textId="519330FE" w:rsidR="00A76E3C" w:rsidRDefault="00A76E3C" w:rsidP="00A76E3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U članku 43. </w:t>
      </w:r>
      <w:r w:rsidR="0072397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stavku 2. podstavku 1. tekst: </w:t>
      </w:r>
      <w:r w:rsidR="00640957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„</w:t>
      </w:r>
      <w:r w:rsidR="0072397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150,00 kn“ zamjenjuje se tekstom: „30,00 eura“.</w:t>
      </w:r>
    </w:p>
    <w:p w14:paraId="360BD8F3" w14:textId="16CB70E5" w:rsidR="0072397B" w:rsidRDefault="0072397B" w:rsidP="00A76E3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U stavku 2. podstavku 2. tekst: „150,00 kuna“ zamjenjuje se tekstom: „30,00 eura“.</w:t>
      </w:r>
    </w:p>
    <w:p w14:paraId="3B918E36" w14:textId="15B6B4E5" w:rsidR="002E5884" w:rsidRDefault="002E5884" w:rsidP="00A76E3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U stavku 2. podstavku 3. tekst: „100,00 kuna“ zamjenjuje se tekstom: „20,00 eura“.</w:t>
      </w:r>
    </w:p>
    <w:p w14:paraId="6EAE77F2" w14:textId="1D467568" w:rsidR="002E5884" w:rsidRDefault="002E5884" w:rsidP="00A76E3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U stavku 2. podstavku 4. tekst: „200,00 kuna“ zamjenjuje se tekstom: „40,00 eura“.</w:t>
      </w:r>
    </w:p>
    <w:p w14:paraId="76EEE0C3" w14:textId="77777777" w:rsidR="002E5884" w:rsidRDefault="002E5884" w:rsidP="00A76E3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1A6D10E2" w14:textId="575D140C" w:rsidR="002E5884" w:rsidRDefault="0036478A" w:rsidP="0036478A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Članak 4. </w:t>
      </w:r>
    </w:p>
    <w:p w14:paraId="2B6B8F95" w14:textId="77777777" w:rsidR="00640957" w:rsidRDefault="00640957" w:rsidP="0036478A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60FE1825" w14:textId="2172169D" w:rsidR="00640957" w:rsidRDefault="00640957" w:rsidP="00241BE1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Ostale odredbe Odluke o načinu pružanja javne usluge sakupljanja komunalnog otpada na području Općine </w:t>
      </w:r>
      <w:r w:rsidR="00241BE1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Ernestinovo </w:t>
      </w:r>
      <w:r w:rsidRPr="00640957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(«Službeni glasnik Općine </w:t>
      </w:r>
      <w:r w:rsidR="00241BE1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Ernestinovo</w:t>
      </w:r>
      <w:r w:rsidRPr="00640957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» broj 01/22)</w:t>
      </w:r>
      <w:r w:rsidR="00FC760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ostaju nepromijenjene.</w:t>
      </w:r>
    </w:p>
    <w:p w14:paraId="5B0CFF57" w14:textId="77777777" w:rsidR="00FC7609" w:rsidRDefault="00FC7609" w:rsidP="00640957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23CAFCC6" w14:textId="7E6A02E5" w:rsidR="00FC7609" w:rsidRDefault="00FC7609" w:rsidP="00FC7609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Članak 5.</w:t>
      </w:r>
    </w:p>
    <w:p w14:paraId="57D7F8B7" w14:textId="77777777" w:rsidR="0036478A" w:rsidRDefault="0036478A" w:rsidP="0036478A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682F65C8" w14:textId="11AD8892" w:rsidR="0036478A" w:rsidRDefault="0036478A" w:rsidP="00241BE1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Ova Odluka objav</w:t>
      </w:r>
      <w:r w:rsidR="00D42DCD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it će se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u </w:t>
      </w:r>
      <w:r w:rsidRPr="0036478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«Služben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om </w:t>
      </w:r>
      <w:r w:rsidRPr="0036478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glasnik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u</w:t>
      </w:r>
      <w:r w:rsidRPr="0036478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Općine </w:t>
      </w:r>
      <w:r w:rsidR="00241BE1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Ernestinovo</w:t>
      </w:r>
      <w:r w:rsidRPr="0036478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»</w:t>
      </w:r>
      <w:r w:rsidR="00D42DCD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, a stupa na snagu 01. siječnja 2026. godine.</w:t>
      </w:r>
    </w:p>
    <w:p w14:paraId="09E2091E" w14:textId="77777777" w:rsidR="001F1FE0" w:rsidRDefault="001F1FE0" w:rsidP="0036478A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7F503A35" w14:textId="77777777" w:rsidR="00AD1A5F" w:rsidRDefault="00AD1A5F" w:rsidP="0036478A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5865D53A" w14:textId="6C95B4A4" w:rsidR="001F1FE0" w:rsidRDefault="001F1FE0" w:rsidP="0036478A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KLASA:</w:t>
      </w:r>
      <w:r w:rsidR="00AC649D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351-01/22-03/3</w:t>
      </w:r>
    </w:p>
    <w:p w14:paraId="223EEA78" w14:textId="37454949" w:rsidR="001F1FE0" w:rsidRDefault="001F1FE0" w:rsidP="0036478A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URBROJ:</w:t>
      </w:r>
      <w:r w:rsidR="00AC649D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2158-19-01-25-2</w:t>
      </w:r>
    </w:p>
    <w:p w14:paraId="28A00C07" w14:textId="062ACEF4" w:rsidR="001F1FE0" w:rsidRDefault="001F1FE0" w:rsidP="0036478A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U</w:t>
      </w:r>
      <w:r w:rsidR="00241BE1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Ernestinovu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r w:rsidR="00AC649D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29.12. 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2025. godine</w:t>
      </w:r>
    </w:p>
    <w:p w14:paraId="524278F6" w14:textId="77777777" w:rsidR="00F245F2" w:rsidRDefault="00F245F2" w:rsidP="0036478A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3E8146DC" w14:textId="77777777" w:rsidR="0072397B" w:rsidRPr="00421FBC" w:rsidRDefault="0072397B" w:rsidP="00A76E3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6A94A9C4" w14:textId="17A94D58" w:rsidR="00F245F2" w:rsidRPr="00F245F2" w:rsidRDefault="00F245F2" w:rsidP="00F245F2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PREDSJEDNIK OPĆINSKOG VIJEĆA</w:t>
      </w:r>
    </w:p>
    <w:p w14:paraId="5C0F9236" w14:textId="5D0A3815" w:rsidR="00C4027E" w:rsidRPr="00077604" w:rsidRDefault="00F245F2" w:rsidP="00077604">
      <w:pPr>
        <w:suppressAutoHyphens/>
        <w:spacing w:after="0" w:line="100" w:lineRule="atLeast"/>
        <w:jc w:val="both"/>
        <w:rPr>
          <w:rStyle w:val="FontStyle20"/>
          <w:rFonts w:eastAsia="Calibri"/>
          <w:color w:val="000000"/>
          <w:kern w:val="2"/>
          <w:sz w:val="24"/>
          <w:szCs w:val="24"/>
          <w:lang w:eastAsia="ar-SA"/>
        </w:rPr>
      </w:pP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                </w:t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 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241BE1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Krunoslav Dragičević</w:t>
      </w:r>
      <w:r w:rsidR="00AC649D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, v.r. </w:t>
      </w:r>
    </w:p>
    <w:sectPr w:rsidR="00C4027E" w:rsidRPr="00077604" w:rsidSect="00EB4324">
      <w:headerReference w:type="even" r:id="rId8"/>
      <w:headerReference w:type="default" r:id="rId9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8739F" w14:textId="77777777" w:rsidR="004D0FC8" w:rsidRDefault="004D0FC8">
      <w:pPr>
        <w:spacing w:after="0" w:line="240" w:lineRule="auto"/>
      </w:pPr>
      <w:r>
        <w:separator/>
      </w:r>
    </w:p>
  </w:endnote>
  <w:endnote w:type="continuationSeparator" w:id="0">
    <w:p w14:paraId="08555361" w14:textId="77777777" w:rsidR="004D0FC8" w:rsidRDefault="004D0FC8">
      <w:pPr>
        <w:spacing w:after="0" w:line="240" w:lineRule="auto"/>
      </w:pPr>
      <w:r>
        <w:continuationSeparator/>
      </w:r>
    </w:p>
  </w:endnote>
  <w:endnote w:type="continuationNotice" w:id="1">
    <w:p w14:paraId="7587D1A8" w14:textId="77777777" w:rsidR="004D0FC8" w:rsidRDefault="004D0F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23A3E" w14:textId="77777777" w:rsidR="004D0FC8" w:rsidRDefault="004D0FC8">
      <w:pPr>
        <w:spacing w:after="0" w:line="240" w:lineRule="auto"/>
      </w:pPr>
      <w:r>
        <w:separator/>
      </w:r>
    </w:p>
  </w:footnote>
  <w:footnote w:type="continuationSeparator" w:id="0">
    <w:p w14:paraId="160F254C" w14:textId="77777777" w:rsidR="004D0FC8" w:rsidRDefault="004D0FC8">
      <w:pPr>
        <w:spacing w:after="0" w:line="240" w:lineRule="auto"/>
      </w:pPr>
      <w:r>
        <w:continuationSeparator/>
      </w:r>
    </w:p>
  </w:footnote>
  <w:footnote w:type="continuationNotice" w:id="1">
    <w:p w14:paraId="2169C5ED" w14:textId="77777777" w:rsidR="004D0FC8" w:rsidRDefault="004D0F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9D54" w14:textId="77777777" w:rsidR="001845E9" w:rsidRDefault="00184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6AC5" w14:textId="77777777" w:rsidR="001845E9" w:rsidRDefault="001845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1064A29"/>
    <w:multiLevelType w:val="hybridMultilevel"/>
    <w:tmpl w:val="96688422"/>
    <w:lvl w:ilvl="0" w:tplc="B1E40B66">
      <w:numFmt w:val="bullet"/>
      <w:lvlText w:val="-"/>
      <w:lvlJc w:val="left"/>
      <w:pPr>
        <w:ind w:left="1109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4" w15:restartNumberingAfterBreak="0">
    <w:nsid w:val="15CC6F3F"/>
    <w:multiLevelType w:val="hybridMultilevel"/>
    <w:tmpl w:val="7770A09E"/>
    <w:lvl w:ilvl="0" w:tplc="920C6300">
      <w:start w:val="1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24E85"/>
    <w:multiLevelType w:val="hybridMultilevel"/>
    <w:tmpl w:val="527E3C26"/>
    <w:lvl w:ilvl="0" w:tplc="E6561FFC">
      <w:start w:val="1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817EC"/>
    <w:multiLevelType w:val="hybridMultilevel"/>
    <w:tmpl w:val="43546298"/>
    <w:lvl w:ilvl="0" w:tplc="647A1A52">
      <w:start w:val="1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100D5"/>
    <w:multiLevelType w:val="singleLevel"/>
    <w:tmpl w:val="558EB74E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65102E4"/>
    <w:multiLevelType w:val="hybridMultilevel"/>
    <w:tmpl w:val="2D603856"/>
    <w:lvl w:ilvl="0" w:tplc="10EC6F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D5CFF"/>
    <w:multiLevelType w:val="hybridMultilevel"/>
    <w:tmpl w:val="0EAAF18C"/>
    <w:lvl w:ilvl="0" w:tplc="0D3E5B44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243E13"/>
    <w:multiLevelType w:val="hybridMultilevel"/>
    <w:tmpl w:val="EFBE03DE"/>
    <w:lvl w:ilvl="0" w:tplc="46C0B37A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5" w:hanging="360"/>
      </w:pPr>
    </w:lvl>
    <w:lvl w:ilvl="2" w:tplc="041A001B" w:tentative="1">
      <w:start w:val="1"/>
      <w:numFmt w:val="lowerRoman"/>
      <w:lvlText w:val="%3."/>
      <w:lvlJc w:val="right"/>
      <w:pPr>
        <w:ind w:left="2515" w:hanging="180"/>
      </w:pPr>
    </w:lvl>
    <w:lvl w:ilvl="3" w:tplc="041A000F" w:tentative="1">
      <w:start w:val="1"/>
      <w:numFmt w:val="decimal"/>
      <w:lvlText w:val="%4."/>
      <w:lvlJc w:val="left"/>
      <w:pPr>
        <w:ind w:left="3235" w:hanging="360"/>
      </w:pPr>
    </w:lvl>
    <w:lvl w:ilvl="4" w:tplc="041A0019" w:tentative="1">
      <w:start w:val="1"/>
      <w:numFmt w:val="lowerLetter"/>
      <w:lvlText w:val="%5."/>
      <w:lvlJc w:val="left"/>
      <w:pPr>
        <w:ind w:left="3955" w:hanging="360"/>
      </w:pPr>
    </w:lvl>
    <w:lvl w:ilvl="5" w:tplc="041A001B" w:tentative="1">
      <w:start w:val="1"/>
      <w:numFmt w:val="lowerRoman"/>
      <w:lvlText w:val="%6."/>
      <w:lvlJc w:val="right"/>
      <w:pPr>
        <w:ind w:left="4675" w:hanging="180"/>
      </w:pPr>
    </w:lvl>
    <w:lvl w:ilvl="6" w:tplc="041A000F" w:tentative="1">
      <w:start w:val="1"/>
      <w:numFmt w:val="decimal"/>
      <w:lvlText w:val="%7."/>
      <w:lvlJc w:val="left"/>
      <w:pPr>
        <w:ind w:left="5395" w:hanging="360"/>
      </w:pPr>
    </w:lvl>
    <w:lvl w:ilvl="7" w:tplc="041A0019" w:tentative="1">
      <w:start w:val="1"/>
      <w:numFmt w:val="lowerLetter"/>
      <w:lvlText w:val="%8."/>
      <w:lvlJc w:val="left"/>
      <w:pPr>
        <w:ind w:left="6115" w:hanging="360"/>
      </w:pPr>
    </w:lvl>
    <w:lvl w:ilvl="8" w:tplc="041A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1" w15:restartNumberingAfterBreak="0">
    <w:nsid w:val="498650C0"/>
    <w:multiLevelType w:val="hybridMultilevel"/>
    <w:tmpl w:val="D5EC53C0"/>
    <w:lvl w:ilvl="0" w:tplc="ED58D96E">
      <w:start w:val="14"/>
      <w:numFmt w:val="bullet"/>
      <w:lvlText w:val="-"/>
      <w:lvlJc w:val="left"/>
      <w:pPr>
        <w:ind w:left="1090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2" w15:restartNumberingAfterBreak="0">
    <w:nsid w:val="4EEE3F94"/>
    <w:multiLevelType w:val="hybridMultilevel"/>
    <w:tmpl w:val="B890E398"/>
    <w:lvl w:ilvl="0" w:tplc="328EEC38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53167"/>
    <w:multiLevelType w:val="hybridMultilevel"/>
    <w:tmpl w:val="939AE4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71618"/>
    <w:multiLevelType w:val="hybridMultilevel"/>
    <w:tmpl w:val="A97EC3E2"/>
    <w:lvl w:ilvl="0" w:tplc="192056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14C76"/>
    <w:multiLevelType w:val="hybridMultilevel"/>
    <w:tmpl w:val="D19243D4"/>
    <w:lvl w:ilvl="0" w:tplc="4752AA60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00B3C"/>
    <w:multiLevelType w:val="hybridMultilevel"/>
    <w:tmpl w:val="95A67DC2"/>
    <w:lvl w:ilvl="0" w:tplc="ABB23F80">
      <w:start w:val="1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E525F"/>
    <w:multiLevelType w:val="hybridMultilevel"/>
    <w:tmpl w:val="F81E3416"/>
    <w:lvl w:ilvl="0" w:tplc="80720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43598"/>
    <w:multiLevelType w:val="singleLevel"/>
    <w:tmpl w:val="8E48D57A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B511FFD"/>
    <w:multiLevelType w:val="hybridMultilevel"/>
    <w:tmpl w:val="B27E09FE"/>
    <w:lvl w:ilvl="0" w:tplc="D89C8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FC26AC"/>
    <w:multiLevelType w:val="hybridMultilevel"/>
    <w:tmpl w:val="106071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23A89"/>
    <w:multiLevelType w:val="hybridMultilevel"/>
    <w:tmpl w:val="B6B8695A"/>
    <w:lvl w:ilvl="0" w:tplc="E544F91E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424061">
    <w:abstractNumId w:val="1"/>
  </w:num>
  <w:num w:numId="2" w16cid:durableId="54015735">
    <w:abstractNumId w:val="2"/>
  </w:num>
  <w:num w:numId="3" w16cid:durableId="1803302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0593822">
    <w:abstractNumId w:val="14"/>
  </w:num>
  <w:num w:numId="5" w16cid:durableId="1289387069">
    <w:abstractNumId w:val="20"/>
  </w:num>
  <w:num w:numId="6" w16cid:durableId="1416853046">
    <w:abstractNumId w:val="8"/>
  </w:num>
  <w:num w:numId="7" w16cid:durableId="849491209">
    <w:abstractNumId w:val="17"/>
  </w:num>
  <w:num w:numId="8" w16cid:durableId="457376777">
    <w:abstractNumId w:val="9"/>
  </w:num>
  <w:num w:numId="9" w16cid:durableId="1246497140">
    <w:abstractNumId w:val="13"/>
  </w:num>
  <w:num w:numId="10" w16cid:durableId="1648631992">
    <w:abstractNumId w:val="18"/>
  </w:num>
  <w:num w:numId="11" w16cid:durableId="441657211">
    <w:abstractNumId w:val="7"/>
  </w:num>
  <w:num w:numId="12" w16cid:durableId="1100106820">
    <w:abstractNumId w:val="3"/>
  </w:num>
  <w:num w:numId="13" w16cid:durableId="1675037537">
    <w:abstractNumId w:val="10"/>
  </w:num>
  <w:num w:numId="14" w16cid:durableId="733308818">
    <w:abstractNumId w:val="21"/>
  </w:num>
  <w:num w:numId="15" w16cid:durableId="1279068227">
    <w:abstractNumId w:val="15"/>
  </w:num>
  <w:num w:numId="16" w16cid:durableId="1304040496">
    <w:abstractNumId w:val="12"/>
  </w:num>
  <w:num w:numId="17" w16cid:durableId="1598908547">
    <w:abstractNumId w:val="11"/>
  </w:num>
  <w:num w:numId="18" w16cid:durableId="6677126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9093090">
    <w:abstractNumId w:val="19"/>
  </w:num>
  <w:num w:numId="20" w16cid:durableId="1369136029">
    <w:abstractNumId w:val="4"/>
  </w:num>
  <w:num w:numId="21" w16cid:durableId="535696977">
    <w:abstractNumId w:val="16"/>
  </w:num>
  <w:num w:numId="22" w16cid:durableId="640815459">
    <w:abstractNumId w:val="6"/>
  </w:num>
  <w:num w:numId="23" w16cid:durableId="1296762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E2E"/>
    <w:rsid w:val="0000089B"/>
    <w:rsid w:val="00000DB4"/>
    <w:rsid w:val="00003E7B"/>
    <w:rsid w:val="000057FB"/>
    <w:rsid w:val="00006661"/>
    <w:rsid w:val="00012439"/>
    <w:rsid w:val="00013975"/>
    <w:rsid w:val="00013A59"/>
    <w:rsid w:val="00014005"/>
    <w:rsid w:val="00014128"/>
    <w:rsid w:val="00014545"/>
    <w:rsid w:val="00024588"/>
    <w:rsid w:val="00025505"/>
    <w:rsid w:val="00025DD6"/>
    <w:rsid w:val="00031EFB"/>
    <w:rsid w:val="0003314D"/>
    <w:rsid w:val="00036643"/>
    <w:rsid w:val="0003720F"/>
    <w:rsid w:val="00037E7E"/>
    <w:rsid w:val="0004021F"/>
    <w:rsid w:val="0004198C"/>
    <w:rsid w:val="000439D1"/>
    <w:rsid w:val="00044E88"/>
    <w:rsid w:val="000460BF"/>
    <w:rsid w:val="00047933"/>
    <w:rsid w:val="00050301"/>
    <w:rsid w:val="00052844"/>
    <w:rsid w:val="0005442E"/>
    <w:rsid w:val="0005487B"/>
    <w:rsid w:val="00055961"/>
    <w:rsid w:val="00057A03"/>
    <w:rsid w:val="00060D21"/>
    <w:rsid w:val="00066EF6"/>
    <w:rsid w:val="00070F55"/>
    <w:rsid w:val="0007208C"/>
    <w:rsid w:val="000760BB"/>
    <w:rsid w:val="00077604"/>
    <w:rsid w:val="00077E86"/>
    <w:rsid w:val="00077EC4"/>
    <w:rsid w:val="000802AB"/>
    <w:rsid w:val="000805CE"/>
    <w:rsid w:val="00084443"/>
    <w:rsid w:val="000875B6"/>
    <w:rsid w:val="0009039E"/>
    <w:rsid w:val="000A5ECF"/>
    <w:rsid w:val="000A680E"/>
    <w:rsid w:val="000A6A9E"/>
    <w:rsid w:val="000B2E52"/>
    <w:rsid w:val="000B5E07"/>
    <w:rsid w:val="000C22BE"/>
    <w:rsid w:val="000C3AC0"/>
    <w:rsid w:val="000D2A5A"/>
    <w:rsid w:val="000D3773"/>
    <w:rsid w:val="000D5DA4"/>
    <w:rsid w:val="000E0D79"/>
    <w:rsid w:val="000E378A"/>
    <w:rsid w:val="000E4641"/>
    <w:rsid w:val="000F06DB"/>
    <w:rsid w:val="000F5B98"/>
    <w:rsid w:val="0010009E"/>
    <w:rsid w:val="0010064E"/>
    <w:rsid w:val="001010AF"/>
    <w:rsid w:val="001016BD"/>
    <w:rsid w:val="00111CD2"/>
    <w:rsid w:val="00112376"/>
    <w:rsid w:val="00116B8E"/>
    <w:rsid w:val="00124ED9"/>
    <w:rsid w:val="00125461"/>
    <w:rsid w:val="00127BD4"/>
    <w:rsid w:val="0014128E"/>
    <w:rsid w:val="00145647"/>
    <w:rsid w:val="001572D3"/>
    <w:rsid w:val="00157E7F"/>
    <w:rsid w:val="00160CFC"/>
    <w:rsid w:val="00164BF9"/>
    <w:rsid w:val="00170F62"/>
    <w:rsid w:val="00173745"/>
    <w:rsid w:val="00173857"/>
    <w:rsid w:val="0017751F"/>
    <w:rsid w:val="001845E9"/>
    <w:rsid w:val="0018521B"/>
    <w:rsid w:val="001861BB"/>
    <w:rsid w:val="00187CA8"/>
    <w:rsid w:val="0019328E"/>
    <w:rsid w:val="00195D5F"/>
    <w:rsid w:val="0019775C"/>
    <w:rsid w:val="0019787A"/>
    <w:rsid w:val="001A1621"/>
    <w:rsid w:val="001A6BE0"/>
    <w:rsid w:val="001B075E"/>
    <w:rsid w:val="001B142E"/>
    <w:rsid w:val="001B1831"/>
    <w:rsid w:val="001B3BDB"/>
    <w:rsid w:val="001B5804"/>
    <w:rsid w:val="001B666A"/>
    <w:rsid w:val="001C05E9"/>
    <w:rsid w:val="001C2483"/>
    <w:rsid w:val="001C45EA"/>
    <w:rsid w:val="001C4A6D"/>
    <w:rsid w:val="001C4E5E"/>
    <w:rsid w:val="001C7312"/>
    <w:rsid w:val="001C74C0"/>
    <w:rsid w:val="001D0613"/>
    <w:rsid w:val="001D2AF3"/>
    <w:rsid w:val="001D4083"/>
    <w:rsid w:val="001D56A2"/>
    <w:rsid w:val="001E21E9"/>
    <w:rsid w:val="001E2BED"/>
    <w:rsid w:val="001E2F3C"/>
    <w:rsid w:val="001E32EF"/>
    <w:rsid w:val="001E42EB"/>
    <w:rsid w:val="001E6F25"/>
    <w:rsid w:val="001F1FE0"/>
    <w:rsid w:val="001F3F93"/>
    <w:rsid w:val="001F69F2"/>
    <w:rsid w:val="0020098D"/>
    <w:rsid w:val="00204855"/>
    <w:rsid w:val="00214F9F"/>
    <w:rsid w:val="00241A44"/>
    <w:rsid w:val="00241BE1"/>
    <w:rsid w:val="00252013"/>
    <w:rsid w:val="00254919"/>
    <w:rsid w:val="00257CC9"/>
    <w:rsid w:val="00260646"/>
    <w:rsid w:val="00261C3A"/>
    <w:rsid w:val="00262F21"/>
    <w:rsid w:val="002706A9"/>
    <w:rsid w:val="00270D03"/>
    <w:rsid w:val="002715B9"/>
    <w:rsid w:val="00271BF9"/>
    <w:rsid w:val="002721C7"/>
    <w:rsid w:val="00273A7D"/>
    <w:rsid w:val="002744ED"/>
    <w:rsid w:val="00275047"/>
    <w:rsid w:val="00275BE5"/>
    <w:rsid w:val="00277555"/>
    <w:rsid w:val="00285DEE"/>
    <w:rsid w:val="00286616"/>
    <w:rsid w:val="00287D5A"/>
    <w:rsid w:val="00295A6D"/>
    <w:rsid w:val="002965D6"/>
    <w:rsid w:val="002977C3"/>
    <w:rsid w:val="002A0D61"/>
    <w:rsid w:val="002A29E2"/>
    <w:rsid w:val="002A3497"/>
    <w:rsid w:val="002A7A0B"/>
    <w:rsid w:val="002B55BF"/>
    <w:rsid w:val="002C02A4"/>
    <w:rsid w:val="002C1FF6"/>
    <w:rsid w:val="002C2DF6"/>
    <w:rsid w:val="002C7D03"/>
    <w:rsid w:val="002D35C2"/>
    <w:rsid w:val="002D374F"/>
    <w:rsid w:val="002D54A4"/>
    <w:rsid w:val="002D762A"/>
    <w:rsid w:val="002D7FCC"/>
    <w:rsid w:val="002E180C"/>
    <w:rsid w:val="002E2AA8"/>
    <w:rsid w:val="002E2BCB"/>
    <w:rsid w:val="002E31FC"/>
    <w:rsid w:val="002E3893"/>
    <w:rsid w:val="002E3E01"/>
    <w:rsid w:val="002E52B0"/>
    <w:rsid w:val="002E5884"/>
    <w:rsid w:val="002E5B5C"/>
    <w:rsid w:val="002E759A"/>
    <w:rsid w:val="002F0A45"/>
    <w:rsid w:val="002F329F"/>
    <w:rsid w:val="002F6847"/>
    <w:rsid w:val="0030012D"/>
    <w:rsid w:val="00303C1C"/>
    <w:rsid w:val="00305B29"/>
    <w:rsid w:val="00306C50"/>
    <w:rsid w:val="0030701C"/>
    <w:rsid w:val="00311AF6"/>
    <w:rsid w:val="003123AE"/>
    <w:rsid w:val="00315B4F"/>
    <w:rsid w:val="00317AFF"/>
    <w:rsid w:val="0032091C"/>
    <w:rsid w:val="00320C76"/>
    <w:rsid w:val="0032165D"/>
    <w:rsid w:val="00330495"/>
    <w:rsid w:val="0033168F"/>
    <w:rsid w:val="003317C1"/>
    <w:rsid w:val="00341399"/>
    <w:rsid w:val="00344627"/>
    <w:rsid w:val="00345080"/>
    <w:rsid w:val="00345A53"/>
    <w:rsid w:val="00345B02"/>
    <w:rsid w:val="00345E2E"/>
    <w:rsid w:val="00352B4F"/>
    <w:rsid w:val="00355203"/>
    <w:rsid w:val="00356266"/>
    <w:rsid w:val="00361F9F"/>
    <w:rsid w:val="00362ACF"/>
    <w:rsid w:val="0036478A"/>
    <w:rsid w:val="00367297"/>
    <w:rsid w:val="00374462"/>
    <w:rsid w:val="0037622B"/>
    <w:rsid w:val="00380001"/>
    <w:rsid w:val="00380663"/>
    <w:rsid w:val="0038505C"/>
    <w:rsid w:val="003868A1"/>
    <w:rsid w:val="0039107D"/>
    <w:rsid w:val="003A1BCB"/>
    <w:rsid w:val="003A2272"/>
    <w:rsid w:val="003A26D8"/>
    <w:rsid w:val="003A7D9C"/>
    <w:rsid w:val="003B1183"/>
    <w:rsid w:val="003B173E"/>
    <w:rsid w:val="003B620B"/>
    <w:rsid w:val="003C62A5"/>
    <w:rsid w:val="003D2B67"/>
    <w:rsid w:val="003D50EF"/>
    <w:rsid w:val="003D61F7"/>
    <w:rsid w:val="003E2488"/>
    <w:rsid w:val="003E4CCF"/>
    <w:rsid w:val="003E6002"/>
    <w:rsid w:val="003F117E"/>
    <w:rsid w:val="004002F3"/>
    <w:rsid w:val="004021AA"/>
    <w:rsid w:val="00405F88"/>
    <w:rsid w:val="00406092"/>
    <w:rsid w:val="00413514"/>
    <w:rsid w:val="00413912"/>
    <w:rsid w:val="004178F2"/>
    <w:rsid w:val="00420BF1"/>
    <w:rsid w:val="00421FBC"/>
    <w:rsid w:val="00422918"/>
    <w:rsid w:val="0042344D"/>
    <w:rsid w:val="0042683A"/>
    <w:rsid w:val="004335D6"/>
    <w:rsid w:val="004342B7"/>
    <w:rsid w:val="0043643D"/>
    <w:rsid w:val="004371F3"/>
    <w:rsid w:val="00437C62"/>
    <w:rsid w:val="00442882"/>
    <w:rsid w:val="00442C43"/>
    <w:rsid w:val="00444B6E"/>
    <w:rsid w:val="00446462"/>
    <w:rsid w:val="00447162"/>
    <w:rsid w:val="004521CE"/>
    <w:rsid w:val="00452A5E"/>
    <w:rsid w:val="00452B0A"/>
    <w:rsid w:val="0045569B"/>
    <w:rsid w:val="00456456"/>
    <w:rsid w:val="004629FD"/>
    <w:rsid w:val="00467281"/>
    <w:rsid w:val="004673DA"/>
    <w:rsid w:val="00467867"/>
    <w:rsid w:val="00476EB1"/>
    <w:rsid w:val="00483F70"/>
    <w:rsid w:val="00485892"/>
    <w:rsid w:val="00487B9A"/>
    <w:rsid w:val="00490691"/>
    <w:rsid w:val="00490A7B"/>
    <w:rsid w:val="00490C3D"/>
    <w:rsid w:val="00491479"/>
    <w:rsid w:val="00491529"/>
    <w:rsid w:val="00492127"/>
    <w:rsid w:val="00492B5A"/>
    <w:rsid w:val="004943A8"/>
    <w:rsid w:val="004968B2"/>
    <w:rsid w:val="004A1BF6"/>
    <w:rsid w:val="004A2F47"/>
    <w:rsid w:val="004A33D9"/>
    <w:rsid w:val="004A6C90"/>
    <w:rsid w:val="004A7D35"/>
    <w:rsid w:val="004B27B6"/>
    <w:rsid w:val="004B3012"/>
    <w:rsid w:val="004C5F02"/>
    <w:rsid w:val="004C77D8"/>
    <w:rsid w:val="004D0FC8"/>
    <w:rsid w:val="004D1CDB"/>
    <w:rsid w:val="004D24B1"/>
    <w:rsid w:val="004D578A"/>
    <w:rsid w:val="004D61EE"/>
    <w:rsid w:val="004E1595"/>
    <w:rsid w:val="004E17A4"/>
    <w:rsid w:val="004E20E9"/>
    <w:rsid w:val="004F10D6"/>
    <w:rsid w:val="004F3E6A"/>
    <w:rsid w:val="004F7E42"/>
    <w:rsid w:val="00500653"/>
    <w:rsid w:val="00502E10"/>
    <w:rsid w:val="0051257B"/>
    <w:rsid w:val="00512C17"/>
    <w:rsid w:val="00514DAC"/>
    <w:rsid w:val="0052301E"/>
    <w:rsid w:val="005246B7"/>
    <w:rsid w:val="00525D2B"/>
    <w:rsid w:val="00526D08"/>
    <w:rsid w:val="00527837"/>
    <w:rsid w:val="00531F2F"/>
    <w:rsid w:val="005322D4"/>
    <w:rsid w:val="0053300A"/>
    <w:rsid w:val="005333C1"/>
    <w:rsid w:val="005333DD"/>
    <w:rsid w:val="00540041"/>
    <w:rsid w:val="00543B39"/>
    <w:rsid w:val="00543DB7"/>
    <w:rsid w:val="00544059"/>
    <w:rsid w:val="00545259"/>
    <w:rsid w:val="005510CD"/>
    <w:rsid w:val="00562DA9"/>
    <w:rsid w:val="00562E11"/>
    <w:rsid w:val="005632F3"/>
    <w:rsid w:val="00565AB6"/>
    <w:rsid w:val="0057514C"/>
    <w:rsid w:val="005764DF"/>
    <w:rsid w:val="00582AE4"/>
    <w:rsid w:val="0058626E"/>
    <w:rsid w:val="005931DA"/>
    <w:rsid w:val="0059324C"/>
    <w:rsid w:val="005958B0"/>
    <w:rsid w:val="005959CF"/>
    <w:rsid w:val="00595ED0"/>
    <w:rsid w:val="00597446"/>
    <w:rsid w:val="005A1923"/>
    <w:rsid w:val="005A5DB1"/>
    <w:rsid w:val="005A7818"/>
    <w:rsid w:val="005B09A0"/>
    <w:rsid w:val="005B1564"/>
    <w:rsid w:val="005B1EB8"/>
    <w:rsid w:val="005B2433"/>
    <w:rsid w:val="005B2723"/>
    <w:rsid w:val="005B3038"/>
    <w:rsid w:val="005B5822"/>
    <w:rsid w:val="005B5E97"/>
    <w:rsid w:val="005C0296"/>
    <w:rsid w:val="005C2098"/>
    <w:rsid w:val="005C531B"/>
    <w:rsid w:val="005C5997"/>
    <w:rsid w:val="005C6028"/>
    <w:rsid w:val="005C74AB"/>
    <w:rsid w:val="005E1802"/>
    <w:rsid w:val="005F0BE1"/>
    <w:rsid w:val="005F31CA"/>
    <w:rsid w:val="005F7736"/>
    <w:rsid w:val="0060006A"/>
    <w:rsid w:val="00601787"/>
    <w:rsid w:val="00621372"/>
    <w:rsid w:val="0062365B"/>
    <w:rsid w:val="00623FCB"/>
    <w:rsid w:val="00624B17"/>
    <w:rsid w:val="0062666B"/>
    <w:rsid w:val="006272CE"/>
    <w:rsid w:val="00631CEF"/>
    <w:rsid w:val="006327E4"/>
    <w:rsid w:val="00633E39"/>
    <w:rsid w:val="0063787E"/>
    <w:rsid w:val="00640957"/>
    <w:rsid w:val="00640BCC"/>
    <w:rsid w:val="006438CF"/>
    <w:rsid w:val="006448C0"/>
    <w:rsid w:val="00650AD5"/>
    <w:rsid w:val="00650B97"/>
    <w:rsid w:val="00655054"/>
    <w:rsid w:val="0065507C"/>
    <w:rsid w:val="00662D44"/>
    <w:rsid w:val="006658C2"/>
    <w:rsid w:val="00667FBC"/>
    <w:rsid w:val="00670139"/>
    <w:rsid w:val="006753CE"/>
    <w:rsid w:val="00677726"/>
    <w:rsid w:val="00681F72"/>
    <w:rsid w:val="006840AF"/>
    <w:rsid w:val="00685612"/>
    <w:rsid w:val="00690531"/>
    <w:rsid w:val="00691E7B"/>
    <w:rsid w:val="00692ACF"/>
    <w:rsid w:val="006B0585"/>
    <w:rsid w:val="006B0D99"/>
    <w:rsid w:val="006B4019"/>
    <w:rsid w:val="006C0FB2"/>
    <w:rsid w:val="006C44FE"/>
    <w:rsid w:val="006C6A97"/>
    <w:rsid w:val="006C7058"/>
    <w:rsid w:val="006D019A"/>
    <w:rsid w:val="006D05FE"/>
    <w:rsid w:val="006D4B22"/>
    <w:rsid w:val="006D506C"/>
    <w:rsid w:val="006E0947"/>
    <w:rsid w:val="006E1B66"/>
    <w:rsid w:val="006E23F3"/>
    <w:rsid w:val="006E3DD1"/>
    <w:rsid w:val="006E5C8A"/>
    <w:rsid w:val="006E691B"/>
    <w:rsid w:val="006E6B59"/>
    <w:rsid w:val="006E6B6D"/>
    <w:rsid w:val="006E71C0"/>
    <w:rsid w:val="0070089E"/>
    <w:rsid w:val="0070468E"/>
    <w:rsid w:val="00704A13"/>
    <w:rsid w:val="00705597"/>
    <w:rsid w:val="00705EDD"/>
    <w:rsid w:val="007061E0"/>
    <w:rsid w:val="00711A18"/>
    <w:rsid w:val="00712212"/>
    <w:rsid w:val="007132A4"/>
    <w:rsid w:val="007134F9"/>
    <w:rsid w:val="007138CF"/>
    <w:rsid w:val="0071455A"/>
    <w:rsid w:val="0072397B"/>
    <w:rsid w:val="007239FA"/>
    <w:rsid w:val="00724319"/>
    <w:rsid w:val="00726605"/>
    <w:rsid w:val="00727866"/>
    <w:rsid w:val="0073424A"/>
    <w:rsid w:val="0074452F"/>
    <w:rsid w:val="00745018"/>
    <w:rsid w:val="007473E1"/>
    <w:rsid w:val="0075192B"/>
    <w:rsid w:val="007530AF"/>
    <w:rsid w:val="00754ECE"/>
    <w:rsid w:val="00755735"/>
    <w:rsid w:val="00765B52"/>
    <w:rsid w:val="00770D34"/>
    <w:rsid w:val="00775740"/>
    <w:rsid w:val="007765A2"/>
    <w:rsid w:val="007821D8"/>
    <w:rsid w:val="00783953"/>
    <w:rsid w:val="00785E31"/>
    <w:rsid w:val="00786E66"/>
    <w:rsid w:val="00792D1D"/>
    <w:rsid w:val="00793ABE"/>
    <w:rsid w:val="00795831"/>
    <w:rsid w:val="00795F88"/>
    <w:rsid w:val="007A1803"/>
    <w:rsid w:val="007A535E"/>
    <w:rsid w:val="007B08AE"/>
    <w:rsid w:val="007B27B1"/>
    <w:rsid w:val="007B44D3"/>
    <w:rsid w:val="007B483C"/>
    <w:rsid w:val="007B5D6F"/>
    <w:rsid w:val="007C02F4"/>
    <w:rsid w:val="007C13CC"/>
    <w:rsid w:val="007C68FD"/>
    <w:rsid w:val="007D03FC"/>
    <w:rsid w:val="007D1D09"/>
    <w:rsid w:val="007D34D4"/>
    <w:rsid w:val="007D6ACC"/>
    <w:rsid w:val="007D7CC8"/>
    <w:rsid w:val="007E35CC"/>
    <w:rsid w:val="007E3826"/>
    <w:rsid w:val="007F372A"/>
    <w:rsid w:val="007F3EA4"/>
    <w:rsid w:val="007F4E16"/>
    <w:rsid w:val="00801656"/>
    <w:rsid w:val="00801C9E"/>
    <w:rsid w:val="00802ED8"/>
    <w:rsid w:val="00803AB8"/>
    <w:rsid w:val="00804232"/>
    <w:rsid w:val="00810143"/>
    <w:rsid w:val="00810D2C"/>
    <w:rsid w:val="00814D1C"/>
    <w:rsid w:val="008156D5"/>
    <w:rsid w:val="0081795F"/>
    <w:rsid w:val="008207C4"/>
    <w:rsid w:val="0082111A"/>
    <w:rsid w:val="00821305"/>
    <w:rsid w:val="00823746"/>
    <w:rsid w:val="00825E06"/>
    <w:rsid w:val="00826469"/>
    <w:rsid w:val="0083012D"/>
    <w:rsid w:val="008304A6"/>
    <w:rsid w:val="00843F06"/>
    <w:rsid w:val="0084497E"/>
    <w:rsid w:val="00844E6D"/>
    <w:rsid w:val="00846FB4"/>
    <w:rsid w:val="0085061E"/>
    <w:rsid w:val="00850C7A"/>
    <w:rsid w:val="00855591"/>
    <w:rsid w:val="008615AC"/>
    <w:rsid w:val="008643BE"/>
    <w:rsid w:val="00865B40"/>
    <w:rsid w:val="0087399B"/>
    <w:rsid w:val="008741BB"/>
    <w:rsid w:val="00874BC2"/>
    <w:rsid w:val="00880A8F"/>
    <w:rsid w:val="008819FE"/>
    <w:rsid w:val="00886D60"/>
    <w:rsid w:val="00887B03"/>
    <w:rsid w:val="0089293B"/>
    <w:rsid w:val="00893349"/>
    <w:rsid w:val="00895168"/>
    <w:rsid w:val="008A21C3"/>
    <w:rsid w:val="008A2D04"/>
    <w:rsid w:val="008A6A4E"/>
    <w:rsid w:val="008A6DC8"/>
    <w:rsid w:val="008B5DAA"/>
    <w:rsid w:val="008B5F5B"/>
    <w:rsid w:val="008C0114"/>
    <w:rsid w:val="008C0AFD"/>
    <w:rsid w:val="008C0D47"/>
    <w:rsid w:val="008C45E5"/>
    <w:rsid w:val="008C4F6E"/>
    <w:rsid w:val="008C7C36"/>
    <w:rsid w:val="008D0CCC"/>
    <w:rsid w:val="008D1219"/>
    <w:rsid w:val="008D45A3"/>
    <w:rsid w:val="008D4D97"/>
    <w:rsid w:val="008D63E1"/>
    <w:rsid w:val="008D7977"/>
    <w:rsid w:val="008E30C6"/>
    <w:rsid w:val="008E56E2"/>
    <w:rsid w:val="008E630C"/>
    <w:rsid w:val="008E6778"/>
    <w:rsid w:val="008E76C4"/>
    <w:rsid w:val="008E7DB4"/>
    <w:rsid w:val="008F497B"/>
    <w:rsid w:val="008F4C04"/>
    <w:rsid w:val="008F5A57"/>
    <w:rsid w:val="008F633A"/>
    <w:rsid w:val="008F6F4A"/>
    <w:rsid w:val="008F711C"/>
    <w:rsid w:val="0090203B"/>
    <w:rsid w:val="0090466D"/>
    <w:rsid w:val="00905185"/>
    <w:rsid w:val="00907E2E"/>
    <w:rsid w:val="00911E43"/>
    <w:rsid w:val="009124B4"/>
    <w:rsid w:val="00915174"/>
    <w:rsid w:val="0091558D"/>
    <w:rsid w:val="00920CAE"/>
    <w:rsid w:val="00922393"/>
    <w:rsid w:val="00922ABE"/>
    <w:rsid w:val="00922DBD"/>
    <w:rsid w:val="009307FF"/>
    <w:rsid w:val="00932939"/>
    <w:rsid w:val="00932AC4"/>
    <w:rsid w:val="00933ED8"/>
    <w:rsid w:val="00936DB0"/>
    <w:rsid w:val="009376D7"/>
    <w:rsid w:val="00937B8F"/>
    <w:rsid w:val="00940B2D"/>
    <w:rsid w:val="009417EF"/>
    <w:rsid w:val="00941F86"/>
    <w:rsid w:val="00955865"/>
    <w:rsid w:val="009558C2"/>
    <w:rsid w:val="00957322"/>
    <w:rsid w:val="0096617E"/>
    <w:rsid w:val="00971EDC"/>
    <w:rsid w:val="0097407C"/>
    <w:rsid w:val="0097703C"/>
    <w:rsid w:val="00980162"/>
    <w:rsid w:val="009845BC"/>
    <w:rsid w:val="00986761"/>
    <w:rsid w:val="00987042"/>
    <w:rsid w:val="00987A27"/>
    <w:rsid w:val="00991D00"/>
    <w:rsid w:val="0099268F"/>
    <w:rsid w:val="009955D0"/>
    <w:rsid w:val="009A1D3D"/>
    <w:rsid w:val="009A23FD"/>
    <w:rsid w:val="009A2EE9"/>
    <w:rsid w:val="009A34D7"/>
    <w:rsid w:val="009B2434"/>
    <w:rsid w:val="009B3F26"/>
    <w:rsid w:val="009B4030"/>
    <w:rsid w:val="009B669D"/>
    <w:rsid w:val="009C21AA"/>
    <w:rsid w:val="009C54FD"/>
    <w:rsid w:val="009C5E88"/>
    <w:rsid w:val="009C641A"/>
    <w:rsid w:val="009C6496"/>
    <w:rsid w:val="009C7793"/>
    <w:rsid w:val="009D0E45"/>
    <w:rsid w:val="009D223D"/>
    <w:rsid w:val="009D27ED"/>
    <w:rsid w:val="009D4A69"/>
    <w:rsid w:val="009D726E"/>
    <w:rsid w:val="009D7FF1"/>
    <w:rsid w:val="009E137D"/>
    <w:rsid w:val="009E4EC1"/>
    <w:rsid w:val="009E63FB"/>
    <w:rsid w:val="009F2037"/>
    <w:rsid w:val="00A01382"/>
    <w:rsid w:val="00A02D93"/>
    <w:rsid w:val="00A07FB8"/>
    <w:rsid w:val="00A12FEC"/>
    <w:rsid w:val="00A14351"/>
    <w:rsid w:val="00A144EA"/>
    <w:rsid w:val="00A146CD"/>
    <w:rsid w:val="00A147F9"/>
    <w:rsid w:val="00A14E29"/>
    <w:rsid w:val="00A16619"/>
    <w:rsid w:val="00A1672C"/>
    <w:rsid w:val="00A20950"/>
    <w:rsid w:val="00A23A74"/>
    <w:rsid w:val="00A27260"/>
    <w:rsid w:val="00A319BE"/>
    <w:rsid w:val="00A34167"/>
    <w:rsid w:val="00A36324"/>
    <w:rsid w:val="00A377BC"/>
    <w:rsid w:val="00A40803"/>
    <w:rsid w:val="00A41FA9"/>
    <w:rsid w:val="00A444FA"/>
    <w:rsid w:val="00A45BB4"/>
    <w:rsid w:val="00A50F10"/>
    <w:rsid w:val="00A51F1F"/>
    <w:rsid w:val="00A60EB4"/>
    <w:rsid w:val="00A67027"/>
    <w:rsid w:val="00A71C96"/>
    <w:rsid w:val="00A76E3C"/>
    <w:rsid w:val="00A773C2"/>
    <w:rsid w:val="00A83B7E"/>
    <w:rsid w:val="00A84187"/>
    <w:rsid w:val="00A85319"/>
    <w:rsid w:val="00A86566"/>
    <w:rsid w:val="00A921C0"/>
    <w:rsid w:val="00A94B94"/>
    <w:rsid w:val="00AA1B7A"/>
    <w:rsid w:val="00AA5C80"/>
    <w:rsid w:val="00AA6887"/>
    <w:rsid w:val="00AB28F1"/>
    <w:rsid w:val="00AC01E5"/>
    <w:rsid w:val="00AC0DEC"/>
    <w:rsid w:val="00AC649D"/>
    <w:rsid w:val="00AD0215"/>
    <w:rsid w:val="00AD0615"/>
    <w:rsid w:val="00AD07DC"/>
    <w:rsid w:val="00AD1A5F"/>
    <w:rsid w:val="00AD3C7F"/>
    <w:rsid w:val="00AD4379"/>
    <w:rsid w:val="00AE0431"/>
    <w:rsid w:val="00AE20B0"/>
    <w:rsid w:val="00AE56F4"/>
    <w:rsid w:val="00AE6CD1"/>
    <w:rsid w:val="00AF149E"/>
    <w:rsid w:val="00AF1BCF"/>
    <w:rsid w:val="00AF29CA"/>
    <w:rsid w:val="00AF444A"/>
    <w:rsid w:val="00B01172"/>
    <w:rsid w:val="00B0512C"/>
    <w:rsid w:val="00B06287"/>
    <w:rsid w:val="00B0667F"/>
    <w:rsid w:val="00B06697"/>
    <w:rsid w:val="00B0751D"/>
    <w:rsid w:val="00B12531"/>
    <w:rsid w:val="00B13371"/>
    <w:rsid w:val="00B133A3"/>
    <w:rsid w:val="00B143DB"/>
    <w:rsid w:val="00B20A96"/>
    <w:rsid w:val="00B22D37"/>
    <w:rsid w:val="00B27BAD"/>
    <w:rsid w:val="00B377E3"/>
    <w:rsid w:val="00B404B2"/>
    <w:rsid w:val="00B40855"/>
    <w:rsid w:val="00B44342"/>
    <w:rsid w:val="00B4603E"/>
    <w:rsid w:val="00B46679"/>
    <w:rsid w:val="00B46D64"/>
    <w:rsid w:val="00B47345"/>
    <w:rsid w:val="00B51A97"/>
    <w:rsid w:val="00B53748"/>
    <w:rsid w:val="00B60728"/>
    <w:rsid w:val="00B63778"/>
    <w:rsid w:val="00B64A68"/>
    <w:rsid w:val="00B6771D"/>
    <w:rsid w:val="00B71E0C"/>
    <w:rsid w:val="00B73208"/>
    <w:rsid w:val="00B7479D"/>
    <w:rsid w:val="00B74C6B"/>
    <w:rsid w:val="00B75947"/>
    <w:rsid w:val="00B7635C"/>
    <w:rsid w:val="00B77897"/>
    <w:rsid w:val="00B82F07"/>
    <w:rsid w:val="00B86756"/>
    <w:rsid w:val="00B87F8A"/>
    <w:rsid w:val="00B9176C"/>
    <w:rsid w:val="00B9480A"/>
    <w:rsid w:val="00B96F92"/>
    <w:rsid w:val="00B97B5F"/>
    <w:rsid w:val="00BA3305"/>
    <w:rsid w:val="00BA3788"/>
    <w:rsid w:val="00BA4D4B"/>
    <w:rsid w:val="00BA6D19"/>
    <w:rsid w:val="00BA729F"/>
    <w:rsid w:val="00BA778F"/>
    <w:rsid w:val="00BB18D7"/>
    <w:rsid w:val="00BB1C86"/>
    <w:rsid w:val="00BB3C7C"/>
    <w:rsid w:val="00BB50F2"/>
    <w:rsid w:val="00BB6BE3"/>
    <w:rsid w:val="00BC0FA5"/>
    <w:rsid w:val="00BC1667"/>
    <w:rsid w:val="00BC2780"/>
    <w:rsid w:val="00BC3872"/>
    <w:rsid w:val="00BD4A85"/>
    <w:rsid w:val="00BD61D3"/>
    <w:rsid w:val="00BD6C94"/>
    <w:rsid w:val="00BD7734"/>
    <w:rsid w:val="00BE0558"/>
    <w:rsid w:val="00BE0B3D"/>
    <w:rsid w:val="00BE1610"/>
    <w:rsid w:val="00BE4837"/>
    <w:rsid w:val="00BE4BBA"/>
    <w:rsid w:val="00BE4EF9"/>
    <w:rsid w:val="00BE6F7A"/>
    <w:rsid w:val="00BE6F89"/>
    <w:rsid w:val="00BF16C6"/>
    <w:rsid w:val="00BF2F11"/>
    <w:rsid w:val="00BF4E05"/>
    <w:rsid w:val="00BF571C"/>
    <w:rsid w:val="00C00BD4"/>
    <w:rsid w:val="00C01AAB"/>
    <w:rsid w:val="00C03FE3"/>
    <w:rsid w:val="00C144BF"/>
    <w:rsid w:val="00C16B86"/>
    <w:rsid w:val="00C16E9A"/>
    <w:rsid w:val="00C17D43"/>
    <w:rsid w:val="00C2063A"/>
    <w:rsid w:val="00C20688"/>
    <w:rsid w:val="00C210EC"/>
    <w:rsid w:val="00C21D72"/>
    <w:rsid w:val="00C25D4E"/>
    <w:rsid w:val="00C26B1A"/>
    <w:rsid w:val="00C31D88"/>
    <w:rsid w:val="00C355C1"/>
    <w:rsid w:val="00C4027E"/>
    <w:rsid w:val="00C4178E"/>
    <w:rsid w:val="00C41DFC"/>
    <w:rsid w:val="00C41ED8"/>
    <w:rsid w:val="00C42FAD"/>
    <w:rsid w:val="00C46202"/>
    <w:rsid w:val="00C46A1F"/>
    <w:rsid w:val="00C535DF"/>
    <w:rsid w:val="00C54B5D"/>
    <w:rsid w:val="00C551D0"/>
    <w:rsid w:val="00C56AE5"/>
    <w:rsid w:val="00C61922"/>
    <w:rsid w:val="00C61DB8"/>
    <w:rsid w:val="00C64FD2"/>
    <w:rsid w:val="00C66D98"/>
    <w:rsid w:val="00C67358"/>
    <w:rsid w:val="00C67D76"/>
    <w:rsid w:val="00C7103A"/>
    <w:rsid w:val="00C71ABB"/>
    <w:rsid w:val="00C73483"/>
    <w:rsid w:val="00C74A14"/>
    <w:rsid w:val="00C74F7C"/>
    <w:rsid w:val="00C76520"/>
    <w:rsid w:val="00C77688"/>
    <w:rsid w:val="00C77866"/>
    <w:rsid w:val="00C81576"/>
    <w:rsid w:val="00C90587"/>
    <w:rsid w:val="00C91937"/>
    <w:rsid w:val="00C92755"/>
    <w:rsid w:val="00C92BD6"/>
    <w:rsid w:val="00C97F20"/>
    <w:rsid w:val="00CA3FC9"/>
    <w:rsid w:val="00CA7A7B"/>
    <w:rsid w:val="00CB0CB4"/>
    <w:rsid w:val="00CB184A"/>
    <w:rsid w:val="00CB208F"/>
    <w:rsid w:val="00CB28AF"/>
    <w:rsid w:val="00CB38BF"/>
    <w:rsid w:val="00CB704E"/>
    <w:rsid w:val="00CB72B7"/>
    <w:rsid w:val="00CC2068"/>
    <w:rsid w:val="00CC7809"/>
    <w:rsid w:val="00CD1646"/>
    <w:rsid w:val="00CD211F"/>
    <w:rsid w:val="00CD79A0"/>
    <w:rsid w:val="00CE6453"/>
    <w:rsid w:val="00CF1B5E"/>
    <w:rsid w:val="00CF5585"/>
    <w:rsid w:val="00CF674E"/>
    <w:rsid w:val="00D004B4"/>
    <w:rsid w:val="00D008AD"/>
    <w:rsid w:val="00D0413A"/>
    <w:rsid w:val="00D04FD6"/>
    <w:rsid w:val="00D055B9"/>
    <w:rsid w:val="00D0563D"/>
    <w:rsid w:val="00D056DE"/>
    <w:rsid w:val="00D1071A"/>
    <w:rsid w:val="00D10F38"/>
    <w:rsid w:val="00D13F8E"/>
    <w:rsid w:val="00D14204"/>
    <w:rsid w:val="00D14F87"/>
    <w:rsid w:val="00D14FB8"/>
    <w:rsid w:val="00D2036C"/>
    <w:rsid w:val="00D2422D"/>
    <w:rsid w:val="00D27668"/>
    <w:rsid w:val="00D33B9A"/>
    <w:rsid w:val="00D3557E"/>
    <w:rsid w:val="00D37097"/>
    <w:rsid w:val="00D42DCD"/>
    <w:rsid w:val="00D43448"/>
    <w:rsid w:val="00D46D6D"/>
    <w:rsid w:val="00D51791"/>
    <w:rsid w:val="00D545A9"/>
    <w:rsid w:val="00D57CA8"/>
    <w:rsid w:val="00D61563"/>
    <w:rsid w:val="00D6403A"/>
    <w:rsid w:val="00D6421D"/>
    <w:rsid w:val="00D65CBB"/>
    <w:rsid w:val="00D66AC2"/>
    <w:rsid w:val="00D67B7D"/>
    <w:rsid w:val="00D70BE2"/>
    <w:rsid w:val="00D71D9A"/>
    <w:rsid w:val="00D7313F"/>
    <w:rsid w:val="00D74294"/>
    <w:rsid w:val="00D74D1E"/>
    <w:rsid w:val="00D82813"/>
    <w:rsid w:val="00D83702"/>
    <w:rsid w:val="00D83E03"/>
    <w:rsid w:val="00D841D8"/>
    <w:rsid w:val="00D91B87"/>
    <w:rsid w:val="00D92024"/>
    <w:rsid w:val="00D95018"/>
    <w:rsid w:val="00D95E21"/>
    <w:rsid w:val="00DA066E"/>
    <w:rsid w:val="00DA4D15"/>
    <w:rsid w:val="00DA7F7C"/>
    <w:rsid w:val="00DB2430"/>
    <w:rsid w:val="00DB2D8A"/>
    <w:rsid w:val="00DB34B5"/>
    <w:rsid w:val="00DB3EB9"/>
    <w:rsid w:val="00DB7975"/>
    <w:rsid w:val="00DC0E75"/>
    <w:rsid w:val="00DC43CD"/>
    <w:rsid w:val="00DC6197"/>
    <w:rsid w:val="00DC681B"/>
    <w:rsid w:val="00DC71A1"/>
    <w:rsid w:val="00DD15F1"/>
    <w:rsid w:val="00DD3CBB"/>
    <w:rsid w:val="00DD42F6"/>
    <w:rsid w:val="00DD624C"/>
    <w:rsid w:val="00DE151B"/>
    <w:rsid w:val="00DE1531"/>
    <w:rsid w:val="00DE49AD"/>
    <w:rsid w:val="00DE773C"/>
    <w:rsid w:val="00DF2C16"/>
    <w:rsid w:val="00DF36A2"/>
    <w:rsid w:val="00DF549B"/>
    <w:rsid w:val="00E0071F"/>
    <w:rsid w:val="00E01247"/>
    <w:rsid w:val="00E02637"/>
    <w:rsid w:val="00E05641"/>
    <w:rsid w:val="00E071D6"/>
    <w:rsid w:val="00E078E1"/>
    <w:rsid w:val="00E07F6A"/>
    <w:rsid w:val="00E14481"/>
    <w:rsid w:val="00E16448"/>
    <w:rsid w:val="00E22A58"/>
    <w:rsid w:val="00E232BA"/>
    <w:rsid w:val="00E25B49"/>
    <w:rsid w:val="00E30620"/>
    <w:rsid w:val="00E317EE"/>
    <w:rsid w:val="00E33382"/>
    <w:rsid w:val="00E35DA1"/>
    <w:rsid w:val="00E35ED3"/>
    <w:rsid w:val="00E42AB0"/>
    <w:rsid w:val="00E51E7D"/>
    <w:rsid w:val="00E52895"/>
    <w:rsid w:val="00E5512B"/>
    <w:rsid w:val="00E604E0"/>
    <w:rsid w:val="00E63564"/>
    <w:rsid w:val="00E66E0B"/>
    <w:rsid w:val="00E725F8"/>
    <w:rsid w:val="00E73C99"/>
    <w:rsid w:val="00E75325"/>
    <w:rsid w:val="00E75810"/>
    <w:rsid w:val="00E801A2"/>
    <w:rsid w:val="00E84A17"/>
    <w:rsid w:val="00E85EA8"/>
    <w:rsid w:val="00E9031B"/>
    <w:rsid w:val="00E92613"/>
    <w:rsid w:val="00E970FD"/>
    <w:rsid w:val="00E973BC"/>
    <w:rsid w:val="00EA50A5"/>
    <w:rsid w:val="00EA53BC"/>
    <w:rsid w:val="00EB20EF"/>
    <w:rsid w:val="00EB2259"/>
    <w:rsid w:val="00EB4324"/>
    <w:rsid w:val="00EC236D"/>
    <w:rsid w:val="00EC2785"/>
    <w:rsid w:val="00ED07CF"/>
    <w:rsid w:val="00ED5CA7"/>
    <w:rsid w:val="00ED63B5"/>
    <w:rsid w:val="00EE1AAF"/>
    <w:rsid w:val="00EE2157"/>
    <w:rsid w:val="00EE2E42"/>
    <w:rsid w:val="00EF049F"/>
    <w:rsid w:val="00EF3103"/>
    <w:rsid w:val="00EF48B3"/>
    <w:rsid w:val="00EF69C0"/>
    <w:rsid w:val="00F0181A"/>
    <w:rsid w:val="00F03B32"/>
    <w:rsid w:val="00F04561"/>
    <w:rsid w:val="00F050D0"/>
    <w:rsid w:val="00F055AE"/>
    <w:rsid w:val="00F05605"/>
    <w:rsid w:val="00F10280"/>
    <w:rsid w:val="00F10A12"/>
    <w:rsid w:val="00F11849"/>
    <w:rsid w:val="00F158F5"/>
    <w:rsid w:val="00F160AF"/>
    <w:rsid w:val="00F21691"/>
    <w:rsid w:val="00F21B76"/>
    <w:rsid w:val="00F2439F"/>
    <w:rsid w:val="00F245F2"/>
    <w:rsid w:val="00F264B3"/>
    <w:rsid w:val="00F265F3"/>
    <w:rsid w:val="00F27337"/>
    <w:rsid w:val="00F318FD"/>
    <w:rsid w:val="00F35BFD"/>
    <w:rsid w:val="00F37D02"/>
    <w:rsid w:val="00F4527D"/>
    <w:rsid w:val="00F471DF"/>
    <w:rsid w:val="00F50E73"/>
    <w:rsid w:val="00F602A4"/>
    <w:rsid w:val="00F603D1"/>
    <w:rsid w:val="00F62272"/>
    <w:rsid w:val="00F623F0"/>
    <w:rsid w:val="00F70E9B"/>
    <w:rsid w:val="00F73CA6"/>
    <w:rsid w:val="00F74C64"/>
    <w:rsid w:val="00F757CA"/>
    <w:rsid w:val="00F76011"/>
    <w:rsid w:val="00F760AE"/>
    <w:rsid w:val="00F83FE7"/>
    <w:rsid w:val="00F85A1E"/>
    <w:rsid w:val="00F869CC"/>
    <w:rsid w:val="00F90BBD"/>
    <w:rsid w:val="00F9136F"/>
    <w:rsid w:val="00F93521"/>
    <w:rsid w:val="00F97C65"/>
    <w:rsid w:val="00FA360D"/>
    <w:rsid w:val="00FA3F56"/>
    <w:rsid w:val="00FA4730"/>
    <w:rsid w:val="00FA475B"/>
    <w:rsid w:val="00FA493E"/>
    <w:rsid w:val="00FA7B1C"/>
    <w:rsid w:val="00FB2CB7"/>
    <w:rsid w:val="00FB6009"/>
    <w:rsid w:val="00FB61D4"/>
    <w:rsid w:val="00FC1127"/>
    <w:rsid w:val="00FC1886"/>
    <w:rsid w:val="00FC3F7E"/>
    <w:rsid w:val="00FC47C7"/>
    <w:rsid w:val="00FC7609"/>
    <w:rsid w:val="00FD04C0"/>
    <w:rsid w:val="00FD0635"/>
    <w:rsid w:val="00FD3B84"/>
    <w:rsid w:val="00FD65CA"/>
    <w:rsid w:val="00FD73BD"/>
    <w:rsid w:val="00FD7858"/>
    <w:rsid w:val="00FE1727"/>
    <w:rsid w:val="00FE1CD8"/>
    <w:rsid w:val="00FE2CF0"/>
    <w:rsid w:val="00FE38C6"/>
    <w:rsid w:val="00FF1FDD"/>
    <w:rsid w:val="00FF2778"/>
    <w:rsid w:val="00FF583E"/>
    <w:rsid w:val="00FF65E7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7031"/>
  <w15:chartTrackingRefBased/>
  <w15:docId w15:val="{BC61E238-5AB6-401C-9290-B35E266E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E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345E2E"/>
    <w:pPr>
      <w:suppressAutoHyphens/>
      <w:spacing w:line="252" w:lineRule="auto"/>
    </w:pPr>
    <w:rPr>
      <w:rFonts w:ascii="Calibri" w:eastAsia="Calibri" w:hAnsi="Calibri" w:cs="Times New Roman"/>
      <w:kern w:val="2"/>
      <w:lang w:eastAsia="ar-SA"/>
    </w:rPr>
  </w:style>
  <w:style w:type="paragraph" w:customStyle="1" w:styleId="Style1">
    <w:name w:val="Style1"/>
    <w:basedOn w:val="Normal"/>
    <w:uiPriority w:val="99"/>
    <w:rsid w:val="00345E2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6">
    <w:name w:val="Style6"/>
    <w:basedOn w:val="Normal"/>
    <w:uiPriority w:val="99"/>
    <w:rsid w:val="00345E2E"/>
    <w:pPr>
      <w:widowControl w:val="0"/>
      <w:autoSpaceDE w:val="0"/>
      <w:autoSpaceDN w:val="0"/>
      <w:adjustRightInd w:val="0"/>
      <w:spacing w:after="0" w:line="277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FontStyle19">
    <w:name w:val="Font Style19"/>
    <w:basedOn w:val="Zadanifontodlomka"/>
    <w:uiPriority w:val="99"/>
    <w:rsid w:val="00345E2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basedOn w:val="Zadanifontodlomka"/>
    <w:uiPriority w:val="99"/>
    <w:rsid w:val="00345E2E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345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A4730"/>
    <w:pPr>
      <w:ind w:left="720"/>
      <w:contextualSpacing/>
    </w:pPr>
  </w:style>
  <w:style w:type="paragraph" w:customStyle="1" w:styleId="Style13">
    <w:name w:val="Style13"/>
    <w:basedOn w:val="Normal"/>
    <w:uiPriority w:val="99"/>
    <w:rsid w:val="008D0CCC"/>
    <w:pPr>
      <w:widowControl w:val="0"/>
      <w:autoSpaceDE w:val="0"/>
      <w:autoSpaceDN w:val="0"/>
      <w:adjustRightInd w:val="0"/>
      <w:spacing w:after="0" w:line="278" w:lineRule="exact"/>
      <w:ind w:hanging="691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7">
    <w:name w:val="Style7"/>
    <w:basedOn w:val="Normal"/>
    <w:uiPriority w:val="99"/>
    <w:rsid w:val="0053300A"/>
    <w:pPr>
      <w:widowControl w:val="0"/>
      <w:autoSpaceDE w:val="0"/>
      <w:autoSpaceDN w:val="0"/>
      <w:adjustRightInd w:val="0"/>
      <w:spacing w:after="0" w:line="278" w:lineRule="exact"/>
      <w:ind w:hanging="1128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12">
    <w:name w:val="Style12"/>
    <w:basedOn w:val="Normal"/>
    <w:uiPriority w:val="99"/>
    <w:rsid w:val="008E7DB4"/>
    <w:pPr>
      <w:widowControl w:val="0"/>
      <w:autoSpaceDE w:val="0"/>
      <w:autoSpaceDN w:val="0"/>
      <w:adjustRightInd w:val="0"/>
      <w:spacing w:after="0" w:line="278" w:lineRule="exact"/>
      <w:ind w:firstLine="1013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16">
    <w:name w:val="Style16"/>
    <w:basedOn w:val="Normal"/>
    <w:uiPriority w:val="99"/>
    <w:rsid w:val="006E3DD1"/>
    <w:pPr>
      <w:widowControl w:val="0"/>
      <w:autoSpaceDE w:val="0"/>
      <w:autoSpaceDN w:val="0"/>
      <w:adjustRightInd w:val="0"/>
      <w:spacing w:after="0" w:line="278" w:lineRule="exact"/>
      <w:ind w:firstLine="413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D4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5A3"/>
  </w:style>
  <w:style w:type="paragraph" w:styleId="Podnoje">
    <w:name w:val="footer"/>
    <w:basedOn w:val="Normal"/>
    <w:link w:val="PodnojeChar"/>
    <w:uiPriority w:val="99"/>
    <w:unhideWhenUsed/>
    <w:rsid w:val="008D4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5A3"/>
  </w:style>
  <w:style w:type="paragraph" w:styleId="Revizija">
    <w:name w:val="Revision"/>
    <w:hidden/>
    <w:uiPriority w:val="99"/>
    <w:semiHidden/>
    <w:rsid w:val="00FE2CF0"/>
    <w:pPr>
      <w:spacing w:after="0" w:line="240" w:lineRule="auto"/>
    </w:pPr>
  </w:style>
  <w:style w:type="paragraph" w:customStyle="1" w:styleId="Style14">
    <w:name w:val="Style14"/>
    <w:basedOn w:val="Normal"/>
    <w:uiPriority w:val="99"/>
    <w:rsid w:val="00437C62"/>
    <w:pPr>
      <w:widowControl w:val="0"/>
      <w:autoSpaceDE w:val="0"/>
      <w:autoSpaceDN w:val="0"/>
      <w:adjustRightInd w:val="0"/>
      <w:spacing w:after="0" w:line="278" w:lineRule="exact"/>
      <w:ind w:hanging="725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5">
    <w:name w:val="Style5"/>
    <w:basedOn w:val="Normal"/>
    <w:uiPriority w:val="99"/>
    <w:rsid w:val="00886D6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FontStyle18">
    <w:name w:val="Font Style18"/>
    <w:basedOn w:val="Zadanifontodlomka"/>
    <w:uiPriority w:val="99"/>
    <w:rsid w:val="00886D6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uiPriority w:val="99"/>
    <w:rsid w:val="001B1831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3">
    <w:name w:val="Style3"/>
    <w:basedOn w:val="Normal"/>
    <w:uiPriority w:val="99"/>
    <w:rsid w:val="001B1831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11">
    <w:name w:val="Style11"/>
    <w:basedOn w:val="Normal"/>
    <w:uiPriority w:val="99"/>
    <w:rsid w:val="001B1831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15">
    <w:name w:val="Style15"/>
    <w:basedOn w:val="Normal"/>
    <w:uiPriority w:val="99"/>
    <w:rsid w:val="001B1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1B1831"/>
    <w:pPr>
      <w:spacing w:after="0" w:line="240" w:lineRule="auto"/>
    </w:pPr>
    <w:rPr>
      <w:rFonts w:ascii="Times New Roman" w:eastAsiaTheme="minorEastAsia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0181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0181A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B133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1337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133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133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1337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371"/>
    <w:rPr>
      <w:rFonts w:ascii="Segoe UI" w:hAnsi="Segoe UI" w:cs="Segoe UI"/>
      <w:sz w:val="18"/>
      <w:szCs w:val="18"/>
    </w:rPr>
  </w:style>
  <w:style w:type="character" w:customStyle="1" w:styleId="Zadanifontodlomka1">
    <w:name w:val="Zadani font odlomka1"/>
    <w:rsid w:val="00922393"/>
  </w:style>
  <w:style w:type="paragraph" w:customStyle="1" w:styleId="box454532">
    <w:name w:val="box_454532"/>
    <w:basedOn w:val="Normal1"/>
    <w:rsid w:val="00AC01E5"/>
    <w:pPr>
      <w:spacing w:before="100" w:after="100" w:line="100" w:lineRule="atLeast"/>
      <w:textAlignment w:val="baseline"/>
    </w:pPr>
    <w:rPr>
      <w:rFonts w:ascii="Times New Roman" w:eastAsia="Times New Roman" w:hAnsi="Times New Roman"/>
      <w:kern w:val="0"/>
      <w:sz w:val="24"/>
      <w:szCs w:val="24"/>
    </w:rPr>
  </w:style>
  <w:style w:type="paragraph" w:styleId="Bezproreda">
    <w:name w:val="No Spacing"/>
    <w:uiPriority w:val="1"/>
    <w:qFormat/>
    <w:rsid w:val="00932939"/>
    <w:pPr>
      <w:spacing w:after="0" w:line="240" w:lineRule="auto"/>
    </w:pPr>
  </w:style>
  <w:style w:type="paragraph" w:styleId="Obinitekst">
    <w:name w:val="Plain Text"/>
    <w:basedOn w:val="Normal"/>
    <w:link w:val="ObinitekstChar"/>
    <w:rsid w:val="00D10F3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D10F38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84768-4854-4A90-B347-741120B1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Nemet Đurđević</dc:creator>
  <cp:keywords/>
  <dc:description/>
  <cp:lastModifiedBy>Ivana Švast</cp:lastModifiedBy>
  <cp:revision>4</cp:revision>
  <cp:lastPrinted>2025-12-22T12:35:00Z</cp:lastPrinted>
  <dcterms:created xsi:type="dcterms:W3CDTF">2025-11-13T07:35:00Z</dcterms:created>
  <dcterms:modified xsi:type="dcterms:W3CDTF">2025-12-22T12:35:00Z</dcterms:modified>
</cp:coreProperties>
</file>