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5EFD" w14:textId="28E705D2" w:rsidR="00922393" w:rsidRPr="00BA2DA6" w:rsidRDefault="00B47345" w:rsidP="00922393">
      <w:pPr>
        <w:pStyle w:val="Normal1"/>
        <w:pageBreakBefore/>
        <w:spacing w:after="0" w:line="100" w:lineRule="atLeast"/>
        <w:jc w:val="both"/>
        <w:rPr>
          <w:rStyle w:val="Zadanifontodlomka1"/>
          <w:rFonts w:ascii="Times New Roman" w:hAnsi="Times New Roman"/>
          <w:color w:val="000000"/>
        </w:rPr>
      </w:pPr>
      <w:r w:rsidRPr="00BA2DA6">
        <w:rPr>
          <w:rStyle w:val="FontStyle20"/>
        </w:rPr>
        <w:t xml:space="preserve">Na temelju članka </w:t>
      </w:r>
      <w:r w:rsidR="00B60728" w:rsidRPr="00BA2DA6">
        <w:rPr>
          <w:rStyle w:val="FontStyle20"/>
        </w:rPr>
        <w:t>66</w:t>
      </w:r>
      <w:r w:rsidRPr="00BA2DA6">
        <w:rPr>
          <w:rStyle w:val="FontStyle20"/>
        </w:rPr>
        <w:t>.</w:t>
      </w:r>
      <w:r w:rsidR="00B60728" w:rsidRPr="00BA2DA6">
        <w:rPr>
          <w:rStyle w:val="FontStyle20"/>
        </w:rPr>
        <w:t xml:space="preserve"> stavka 1.</w:t>
      </w:r>
      <w:r w:rsidRPr="00BA2DA6">
        <w:rPr>
          <w:rStyle w:val="FontStyle20"/>
        </w:rPr>
        <w:t xml:space="preserve"> Zakona o gospodarenju otpadom („Narodne novine" br. 84/21) i </w:t>
      </w:r>
      <w:r w:rsidR="00922393" w:rsidRPr="00BA2DA6">
        <w:rPr>
          <w:rStyle w:val="Zadanifontodlomka1"/>
          <w:rFonts w:ascii="Times New Roman" w:hAnsi="Times New Roman"/>
          <w:color w:val="000000"/>
        </w:rPr>
        <w:t xml:space="preserve">članka </w:t>
      </w:r>
      <w:r w:rsidR="001F5FAA" w:rsidRPr="00BA2DA6">
        <w:rPr>
          <w:rStyle w:val="Zadanifontodlomka1"/>
          <w:rFonts w:ascii="Times New Roman" w:hAnsi="Times New Roman"/>
          <w:color w:val="000000"/>
        </w:rPr>
        <w:t>30.</w:t>
      </w:r>
      <w:r w:rsidR="00922393" w:rsidRPr="00BA2DA6">
        <w:rPr>
          <w:rStyle w:val="Zadanifontodlomka1"/>
          <w:rFonts w:ascii="Times New Roman" w:hAnsi="Times New Roman"/>
          <w:color w:val="000000"/>
        </w:rPr>
        <w:t xml:space="preserve"> Statuta Općine </w:t>
      </w:r>
      <w:r w:rsidR="00ED26E7" w:rsidRPr="00BA2DA6">
        <w:rPr>
          <w:rStyle w:val="Zadanifontodlomka1"/>
          <w:rFonts w:ascii="Times New Roman" w:hAnsi="Times New Roman"/>
          <w:color w:val="000000"/>
        </w:rPr>
        <w:t>Ernestinovo</w:t>
      </w:r>
      <w:r w:rsidR="00922393" w:rsidRPr="00BA2DA6">
        <w:rPr>
          <w:rStyle w:val="Zadanifontodlomka1"/>
          <w:rFonts w:ascii="Times New Roman" w:hAnsi="Times New Roman"/>
          <w:color w:val="000000"/>
        </w:rPr>
        <w:t xml:space="preserve"> (</w:t>
      </w:r>
      <w:r w:rsidR="001F5FAA" w:rsidRPr="00BA2DA6">
        <w:rPr>
          <w:rStyle w:val="Zadanifontodlomka1"/>
          <w:rFonts w:ascii="Times New Roman" w:hAnsi="Times New Roman"/>
          <w:color w:val="000000"/>
        </w:rPr>
        <w:t xml:space="preserve">Službeni glasnik Općine Ernestinovo </w:t>
      </w:r>
      <w:r w:rsidR="00922393" w:rsidRPr="00BA2DA6">
        <w:rPr>
          <w:rStyle w:val="Zadanifontodlomka1"/>
          <w:rFonts w:ascii="Times New Roman" w:hAnsi="Times New Roman"/>
          <w:color w:val="000000"/>
        </w:rPr>
        <w:t>br</w:t>
      </w:r>
      <w:r w:rsidR="001F5FAA" w:rsidRPr="00BA2DA6">
        <w:rPr>
          <w:rStyle w:val="Zadanifontodlomka1"/>
          <w:rFonts w:ascii="Times New Roman" w:hAnsi="Times New Roman"/>
          <w:color w:val="000000"/>
        </w:rPr>
        <w:t>oj 2/21 i 3/21</w:t>
      </w:r>
      <w:r w:rsidR="00922393" w:rsidRPr="00BA2DA6">
        <w:rPr>
          <w:rStyle w:val="Zadanifontodlomka1"/>
          <w:rFonts w:ascii="Times New Roman" w:hAnsi="Times New Roman"/>
          <w:color w:val="000000"/>
        </w:rPr>
        <w:t xml:space="preserve">), Općinsko vijeće Općine </w:t>
      </w:r>
      <w:bookmarkStart w:id="0" w:name="_Hlk486427458"/>
      <w:r w:rsidR="00ED26E7" w:rsidRPr="00BA2DA6">
        <w:rPr>
          <w:rStyle w:val="Zadanifontodlomka1"/>
          <w:rFonts w:ascii="Times New Roman" w:hAnsi="Times New Roman"/>
          <w:color w:val="000000"/>
        </w:rPr>
        <w:t xml:space="preserve">Ernestinovo </w:t>
      </w:r>
      <w:r w:rsidR="00922393" w:rsidRPr="00BA2DA6">
        <w:rPr>
          <w:rStyle w:val="Zadanifontodlomka1"/>
          <w:rFonts w:ascii="Times New Roman" w:hAnsi="Times New Roman"/>
          <w:color w:val="000000"/>
        </w:rPr>
        <w:t xml:space="preserve"> na</w:t>
      </w:r>
      <w:r w:rsidR="008B02A3">
        <w:rPr>
          <w:rStyle w:val="Zadanifontodlomka1"/>
          <w:rFonts w:ascii="Times New Roman" w:hAnsi="Times New Roman"/>
          <w:color w:val="000000"/>
        </w:rPr>
        <w:t xml:space="preserve"> </w:t>
      </w:r>
      <w:r w:rsidR="00244D5A">
        <w:rPr>
          <w:rStyle w:val="Zadanifontodlomka1"/>
          <w:rFonts w:ascii="Times New Roman" w:hAnsi="Times New Roman"/>
          <w:color w:val="000000"/>
        </w:rPr>
        <w:t xml:space="preserve">8. </w:t>
      </w:r>
      <w:r w:rsidR="00922393" w:rsidRPr="00BA2DA6">
        <w:rPr>
          <w:rStyle w:val="Zadanifontodlomka1"/>
          <w:rFonts w:ascii="Times New Roman" w:hAnsi="Times New Roman"/>
          <w:color w:val="000000"/>
        </w:rPr>
        <w:t>sjednici održano</w:t>
      </w:r>
      <w:r w:rsidR="00244D5A">
        <w:rPr>
          <w:rStyle w:val="Zadanifontodlomka1"/>
          <w:rFonts w:ascii="Times New Roman" w:hAnsi="Times New Roman"/>
          <w:color w:val="000000"/>
        </w:rPr>
        <w:t>j 27</w:t>
      </w:r>
      <w:r w:rsidR="001F5FAA" w:rsidRPr="00BA2DA6">
        <w:rPr>
          <w:rStyle w:val="Zadanifontodlomka1"/>
          <w:rFonts w:ascii="Times New Roman" w:hAnsi="Times New Roman"/>
          <w:color w:val="000000"/>
        </w:rPr>
        <w:t xml:space="preserve">. </w:t>
      </w:r>
      <w:r w:rsidR="00BA2DA6" w:rsidRPr="00BA2DA6">
        <w:rPr>
          <w:rStyle w:val="Zadanifontodlomka1"/>
          <w:rFonts w:ascii="Times New Roman" w:hAnsi="Times New Roman"/>
          <w:color w:val="000000"/>
        </w:rPr>
        <w:t>siječnja</w:t>
      </w:r>
      <w:r w:rsidR="001F5FAA" w:rsidRPr="00BA2DA6">
        <w:rPr>
          <w:rStyle w:val="Zadanifontodlomka1"/>
          <w:rFonts w:ascii="Times New Roman" w:hAnsi="Times New Roman"/>
          <w:color w:val="000000"/>
        </w:rPr>
        <w:t xml:space="preserve"> </w:t>
      </w:r>
      <w:r w:rsidR="00922393" w:rsidRPr="00BA2DA6">
        <w:rPr>
          <w:rStyle w:val="Zadanifontodlomka1"/>
          <w:rFonts w:ascii="Times New Roman" w:hAnsi="Times New Roman"/>
          <w:color w:val="000000"/>
        </w:rPr>
        <w:t>202</w:t>
      </w:r>
      <w:r w:rsidR="00BA2DA6" w:rsidRPr="00BA2DA6">
        <w:rPr>
          <w:rStyle w:val="Zadanifontodlomka1"/>
          <w:rFonts w:ascii="Times New Roman" w:hAnsi="Times New Roman"/>
          <w:color w:val="000000"/>
        </w:rPr>
        <w:t>2</w:t>
      </w:r>
      <w:r w:rsidR="00922393" w:rsidRPr="00BA2DA6">
        <w:rPr>
          <w:rStyle w:val="Zadanifontodlomka1"/>
          <w:rFonts w:ascii="Times New Roman" w:hAnsi="Times New Roman"/>
          <w:color w:val="000000"/>
        </w:rPr>
        <w:t>. godine, donijelo je</w:t>
      </w:r>
      <w:bookmarkEnd w:id="0"/>
    </w:p>
    <w:p w14:paraId="1D4269F4" w14:textId="40099477" w:rsidR="00B47345" w:rsidRPr="00BA2DA6" w:rsidRDefault="00B47345" w:rsidP="00922393">
      <w:pPr>
        <w:pStyle w:val="Style1"/>
        <w:widowControl/>
        <w:spacing w:before="53"/>
        <w:rPr>
          <w:sz w:val="22"/>
          <w:szCs w:val="22"/>
        </w:rPr>
      </w:pPr>
    </w:p>
    <w:p w14:paraId="17E787D7" w14:textId="15879751" w:rsidR="00B47345" w:rsidRPr="00BA2DA6" w:rsidRDefault="00B47345" w:rsidP="00B47345">
      <w:pPr>
        <w:pStyle w:val="Style3"/>
        <w:widowControl/>
        <w:spacing w:before="62" w:line="240" w:lineRule="auto"/>
        <w:rPr>
          <w:rStyle w:val="FontStyle18"/>
          <w:spacing w:val="60"/>
        </w:rPr>
      </w:pPr>
      <w:r w:rsidRPr="00BA2DA6">
        <w:rPr>
          <w:rStyle w:val="FontStyle18"/>
          <w:spacing w:val="60"/>
        </w:rPr>
        <w:t>ODLUKU</w:t>
      </w:r>
    </w:p>
    <w:p w14:paraId="099704FE" w14:textId="77777777" w:rsidR="009878BA" w:rsidRDefault="00B47345" w:rsidP="00406092">
      <w:pPr>
        <w:pStyle w:val="Style3"/>
        <w:widowControl/>
        <w:spacing w:line="240" w:lineRule="auto"/>
        <w:rPr>
          <w:rStyle w:val="FontStyle18"/>
        </w:rPr>
      </w:pPr>
      <w:r w:rsidRPr="00BA2DA6">
        <w:rPr>
          <w:rStyle w:val="FontStyle18"/>
        </w:rPr>
        <w:t xml:space="preserve">o načinu pružanja javne usluge </w:t>
      </w:r>
    </w:p>
    <w:p w14:paraId="6BC42C51" w14:textId="774ED7C8" w:rsidR="00B47345" w:rsidRPr="00BA2DA6" w:rsidRDefault="00B47345" w:rsidP="009878BA">
      <w:pPr>
        <w:pStyle w:val="Style3"/>
        <w:widowControl/>
        <w:spacing w:line="240" w:lineRule="auto"/>
        <w:rPr>
          <w:rStyle w:val="FontStyle18"/>
        </w:rPr>
      </w:pPr>
      <w:r w:rsidRPr="00BA2DA6">
        <w:rPr>
          <w:rStyle w:val="FontStyle18"/>
        </w:rPr>
        <w:t xml:space="preserve">sakupljanja komunalnog otpada na području </w:t>
      </w:r>
      <w:r w:rsidR="000B11A2" w:rsidRPr="00BA2DA6">
        <w:rPr>
          <w:rStyle w:val="FontStyle18"/>
        </w:rPr>
        <w:t>O</w:t>
      </w:r>
      <w:r w:rsidR="00922393" w:rsidRPr="00BA2DA6">
        <w:rPr>
          <w:rStyle w:val="FontStyle18"/>
        </w:rPr>
        <w:t xml:space="preserve">pćine </w:t>
      </w:r>
      <w:r w:rsidR="00ED26E7" w:rsidRPr="00BA2DA6">
        <w:rPr>
          <w:rStyle w:val="FontStyle18"/>
        </w:rPr>
        <w:t>Ernestinovo</w:t>
      </w:r>
    </w:p>
    <w:p w14:paraId="5FE51F7A" w14:textId="240B0B7D" w:rsidR="00B47345" w:rsidRPr="00BA2DA6" w:rsidRDefault="00B47345" w:rsidP="009C5E88">
      <w:pPr>
        <w:spacing w:after="0"/>
        <w:rPr>
          <w:rFonts w:ascii="Times New Roman" w:hAnsi="Times New Roman" w:cs="Times New Roman"/>
        </w:rPr>
      </w:pPr>
    </w:p>
    <w:p w14:paraId="56C4711B" w14:textId="77777777" w:rsidR="00987A27" w:rsidRPr="00BA2DA6" w:rsidRDefault="00987A27" w:rsidP="009C5E88">
      <w:pPr>
        <w:spacing w:after="0"/>
        <w:rPr>
          <w:rFonts w:ascii="Times New Roman" w:hAnsi="Times New Roman" w:cs="Times New Roman"/>
        </w:rPr>
      </w:pPr>
    </w:p>
    <w:p w14:paraId="73F5757E" w14:textId="77777777" w:rsidR="00B47345" w:rsidRPr="00BA2DA6" w:rsidRDefault="00B47345" w:rsidP="00B47345">
      <w:pPr>
        <w:numPr>
          <w:ilvl w:val="0"/>
          <w:numId w:val="18"/>
        </w:numPr>
        <w:suppressAutoHyphens/>
        <w:spacing w:after="0" w:line="100" w:lineRule="atLeast"/>
        <w:ind w:left="709"/>
        <w:jc w:val="both"/>
        <w:rPr>
          <w:rFonts w:ascii="Times New Roman" w:eastAsia="Calibri" w:hAnsi="Times New Roman" w:cs="Times New Roman"/>
          <w:b/>
          <w:bCs/>
          <w:color w:val="000000"/>
          <w:kern w:val="2"/>
          <w:lang w:eastAsia="ar-SA"/>
        </w:rPr>
      </w:pPr>
      <w:r w:rsidRPr="00BA2DA6">
        <w:rPr>
          <w:rFonts w:ascii="Times New Roman" w:eastAsia="Calibri" w:hAnsi="Times New Roman" w:cs="Times New Roman"/>
          <w:b/>
          <w:bCs/>
          <w:color w:val="000000"/>
          <w:kern w:val="2"/>
          <w:lang w:eastAsia="ar-SA"/>
        </w:rPr>
        <w:t>Uvodne odredbe</w:t>
      </w:r>
    </w:p>
    <w:p w14:paraId="2AA94B60" w14:textId="77777777" w:rsidR="00B47345" w:rsidRPr="00BA2DA6" w:rsidRDefault="00B47345" w:rsidP="00B47345">
      <w:pPr>
        <w:suppressAutoHyphens/>
        <w:spacing w:after="0" w:line="100" w:lineRule="atLeast"/>
        <w:jc w:val="both"/>
        <w:rPr>
          <w:rFonts w:ascii="Times New Roman" w:eastAsia="Calibri" w:hAnsi="Times New Roman" w:cs="Times New Roman"/>
          <w:i/>
          <w:color w:val="000000"/>
          <w:kern w:val="2"/>
          <w:lang w:eastAsia="ar-SA"/>
        </w:rPr>
      </w:pPr>
    </w:p>
    <w:p w14:paraId="3BBD6B3B" w14:textId="77777777" w:rsidR="00B47345" w:rsidRPr="00BA2DA6" w:rsidRDefault="00B47345" w:rsidP="00B47345">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1.</w:t>
      </w:r>
    </w:p>
    <w:p w14:paraId="6CC7899A" w14:textId="77777777" w:rsidR="00B47345" w:rsidRPr="00BA2DA6" w:rsidRDefault="00B47345" w:rsidP="00B47345">
      <w:pPr>
        <w:suppressAutoHyphens/>
        <w:spacing w:after="0" w:line="100" w:lineRule="atLeast"/>
        <w:jc w:val="both"/>
        <w:rPr>
          <w:rFonts w:ascii="Times New Roman" w:eastAsia="Calibri" w:hAnsi="Times New Roman" w:cs="Times New Roman"/>
          <w:color w:val="000000"/>
          <w:kern w:val="2"/>
          <w:lang w:eastAsia="ar-SA"/>
        </w:rPr>
      </w:pPr>
    </w:p>
    <w:p w14:paraId="3DF6CA9D" w14:textId="70B196D3" w:rsidR="00B47345" w:rsidRPr="00BA2DA6" w:rsidRDefault="00B47345" w:rsidP="00B47345">
      <w:pPr>
        <w:suppressAutoHyphens/>
        <w:spacing w:after="0" w:line="100" w:lineRule="atLeast"/>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 xml:space="preserve">Ovom </w:t>
      </w:r>
      <w:r w:rsidR="00B73208" w:rsidRPr="00BA2DA6">
        <w:rPr>
          <w:rFonts w:ascii="Times New Roman" w:eastAsia="Calibri" w:hAnsi="Times New Roman" w:cs="Times New Roman"/>
          <w:color w:val="000000"/>
          <w:kern w:val="2"/>
          <w:lang w:eastAsia="ar-SA"/>
        </w:rPr>
        <w:t>O</w:t>
      </w:r>
      <w:r w:rsidRPr="00BA2DA6">
        <w:rPr>
          <w:rFonts w:ascii="Times New Roman" w:eastAsia="Calibri" w:hAnsi="Times New Roman" w:cs="Times New Roman"/>
          <w:color w:val="000000"/>
          <w:kern w:val="2"/>
          <w:lang w:eastAsia="ar-SA"/>
        </w:rPr>
        <w:t xml:space="preserve">dlukom o načinu pružanja javne usluge sakupljanja komunalnog otpada na području </w:t>
      </w:r>
      <w:r w:rsidR="000B11A2" w:rsidRPr="00BA2DA6">
        <w:rPr>
          <w:rFonts w:ascii="Times New Roman" w:eastAsia="Calibri" w:hAnsi="Times New Roman" w:cs="Times New Roman"/>
          <w:color w:val="000000"/>
          <w:kern w:val="2"/>
          <w:lang w:eastAsia="ar-SA"/>
        </w:rPr>
        <w:t>O</w:t>
      </w:r>
      <w:r w:rsidR="00922393" w:rsidRPr="00BA2DA6">
        <w:rPr>
          <w:rFonts w:ascii="Times New Roman" w:eastAsia="Calibri" w:hAnsi="Times New Roman" w:cs="Times New Roman"/>
          <w:color w:val="000000"/>
          <w:kern w:val="2"/>
          <w:lang w:eastAsia="ar-SA"/>
        </w:rPr>
        <w:t xml:space="preserve">pćine </w:t>
      </w:r>
      <w:r w:rsidR="00ED26E7" w:rsidRPr="00BA2DA6">
        <w:rPr>
          <w:rFonts w:ascii="Times New Roman" w:eastAsia="Calibri" w:hAnsi="Times New Roman" w:cs="Times New Roman"/>
          <w:color w:val="000000"/>
          <w:kern w:val="2"/>
          <w:lang w:eastAsia="ar-SA"/>
        </w:rPr>
        <w:t>Ernestinovo</w:t>
      </w:r>
      <w:r w:rsidRPr="00BA2DA6">
        <w:rPr>
          <w:rFonts w:ascii="Times New Roman" w:eastAsia="Calibri" w:hAnsi="Times New Roman" w:cs="Times New Roman"/>
          <w:color w:val="000000"/>
          <w:kern w:val="2"/>
          <w:lang w:eastAsia="ar-SA"/>
        </w:rPr>
        <w:t xml:space="preserve"> (u daljnjem tekstu: Odluka) utvrđuju se kriteriji i način pružanja javne usluge sakupljanja komunalnog otpada kao i način gospodarenja komunalnim otpadom na području </w:t>
      </w:r>
      <w:r w:rsidR="000B11A2" w:rsidRPr="00BA2DA6">
        <w:rPr>
          <w:rFonts w:ascii="Times New Roman" w:eastAsia="Calibri" w:hAnsi="Times New Roman" w:cs="Times New Roman"/>
          <w:color w:val="000000"/>
          <w:kern w:val="2"/>
          <w:lang w:eastAsia="ar-SA"/>
        </w:rPr>
        <w:t>O</w:t>
      </w:r>
      <w:r w:rsidR="00922393" w:rsidRPr="00BA2DA6">
        <w:rPr>
          <w:rFonts w:ascii="Times New Roman" w:eastAsia="Calibri" w:hAnsi="Times New Roman" w:cs="Times New Roman"/>
          <w:color w:val="000000"/>
          <w:kern w:val="2"/>
          <w:lang w:eastAsia="ar-SA"/>
        </w:rPr>
        <w:t xml:space="preserve">pćine </w:t>
      </w:r>
      <w:r w:rsidR="00ED26E7" w:rsidRPr="00BA2DA6">
        <w:rPr>
          <w:rFonts w:ascii="Times New Roman" w:eastAsia="Calibri" w:hAnsi="Times New Roman" w:cs="Times New Roman"/>
          <w:color w:val="000000"/>
          <w:kern w:val="2"/>
          <w:lang w:eastAsia="ar-SA"/>
        </w:rPr>
        <w:t>Ernestinovo</w:t>
      </w:r>
      <w:r w:rsidR="00B01172" w:rsidRPr="00BA2DA6">
        <w:rPr>
          <w:rFonts w:ascii="Times New Roman" w:eastAsia="Calibri" w:hAnsi="Times New Roman" w:cs="Times New Roman"/>
          <w:color w:val="000000"/>
          <w:kern w:val="2"/>
          <w:lang w:eastAsia="ar-SA"/>
        </w:rPr>
        <w:t>.</w:t>
      </w:r>
      <w:r w:rsidRPr="00BA2DA6">
        <w:rPr>
          <w:rFonts w:ascii="Times New Roman" w:eastAsia="Calibri" w:hAnsi="Times New Roman" w:cs="Times New Roman"/>
          <w:color w:val="000000"/>
          <w:kern w:val="2"/>
          <w:lang w:eastAsia="ar-SA"/>
        </w:rPr>
        <w:t xml:space="preserve"> </w:t>
      </w:r>
    </w:p>
    <w:p w14:paraId="3755B656"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6E40D7B5"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2.</w:t>
      </w:r>
    </w:p>
    <w:p w14:paraId="48A02C1F"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p>
    <w:p w14:paraId="43C9745B" w14:textId="1CEE34EC"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 xml:space="preserve">Pojedini pojmovi uporabljeni u ovoj </w:t>
      </w:r>
      <w:r w:rsidR="00127BD4" w:rsidRPr="00BA2DA6">
        <w:rPr>
          <w:rFonts w:ascii="Times New Roman" w:eastAsia="Calibri" w:hAnsi="Times New Roman" w:cs="Times New Roman"/>
          <w:color w:val="000000"/>
          <w:kern w:val="2"/>
          <w:lang w:eastAsia="ar-SA"/>
        </w:rPr>
        <w:t>o</w:t>
      </w:r>
      <w:r w:rsidRPr="00BA2DA6">
        <w:rPr>
          <w:rFonts w:ascii="Times New Roman" w:eastAsia="Calibri" w:hAnsi="Times New Roman" w:cs="Times New Roman"/>
          <w:color w:val="000000"/>
          <w:kern w:val="2"/>
          <w:lang w:eastAsia="ar-SA"/>
        </w:rPr>
        <w:t>dluci imaju sljedeće značenje:</w:t>
      </w:r>
    </w:p>
    <w:p w14:paraId="0400CBB9" w14:textId="77777777" w:rsidR="00345E2E" w:rsidRPr="00BA2DA6" w:rsidRDefault="00345E2E" w:rsidP="00345E2E">
      <w:pPr>
        <w:pStyle w:val="Style6"/>
        <w:spacing w:line="274" w:lineRule="exact"/>
        <w:ind w:firstLine="710"/>
        <w:rPr>
          <w:iCs/>
          <w:sz w:val="22"/>
          <w:szCs w:val="22"/>
        </w:rPr>
      </w:pPr>
      <w:r w:rsidRPr="00BA2DA6">
        <w:rPr>
          <w:i/>
          <w:iCs/>
          <w:sz w:val="22"/>
          <w:szCs w:val="22"/>
        </w:rPr>
        <w:t>Komunalni otpad</w:t>
      </w:r>
      <w:r w:rsidRPr="00BA2DA6">
        <w:rPr>
          <w:iCs/>
          <w:sz w:val="22"/>
          <w:szCs w:val="22"/>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2A1D1613" w14:textId="77777777" w:rsidR="00345E2E" w:rsidRPr="00BA2DA6" w:rsidRDefault="00345E2E" w:rsidP="00345E2E">
      <w:pPr>
        <w:pStyle w:val="Style6"/>
        <w:spacing w:line="274" w:lineRule="exact"/>
        <w:ind w:firstLine="710"/>
        <w:rPr>
          <w:iCs/>
          <w:sz w:val="22"/>
          <w:szCs w:val="22"/>
        </w:rPr>
      </w:pPr>
      <w:r w:rsidRPr="00BA2DA6">
        <w:rPr>
          <w:i/>
          <w:iCs/>
          <w:sz w:val="22"/>
          <w:szCs w:val="22"/>
        </w:rPr>
        <w:t>Miješani komunalni otpad</w:t>
      </w:r>
      <w:r w:rsidRPr="00BA2DA6">
        <w:rPr>
          <w:iCs/>
          <w:sz w:val="22"/>
          <w:szCs w:val="22"/>
        </w:rPr>
        <w:t> je otpad iz kućanstva i otpad iz drugih izvora koji je po svojstvima i sastavu sličan otpadu iz kućanstava, te je u Katalogu otpada označen kao 20 03 01.</w:t>
      </w:r>
    </w:p>
    <w:p w14:paraId="33F0ADA7" w14:textId="77777777" w:rsidR="00345E2E" w:rsidRPr="00BA2DA6" w:rsidRDefault="00345E2E" w:rsidP="00345E2E">
      <w:pPr>
        <w:pStyle w:val="Style6"/>
        <w:spacing w:line="274" w:lineRule="exact"/>
        <w:ind w:firstLine="710"/>
        <w:rPr>
          <w:iCs/>
          <w:sz w:val="22"/>
          <w:szCs w:val="22"/>
        </w:rPr>
      </w:pPr>
      <w:r w:rsidRPr="00BA2DA6">
        <w:rPr>
          <w:i/>
          <w:iCs/>
          <w:sz w:val="22"/>
          <w:szCs w:val="22"/>
        </w:rPr>
        <w:t>Biootpad </w:t>
      </w:r>
      <w:r w:rsidRPr="00BA2DA6">
        <w:rPr>
          <w:iCs/>
          <w:sz w:val="22"/>
          <w:szCs w:val="22"/>
        </w:rPr>
        <w:t>je biološki razgradiv otpad iz vrtova i parkova, hrana i kuhinjski otpad iz kućanstava, restorana, ugostiteljskih i maloprodajnih objekata i slični otpad iz prehrambene industrije.</w:t>
      </w:r>
    </w:p>
    <w:p w14:paraId="1DDFAF6C" w14:textId="77777777" w:rsidR="00345E2E" w:rsidRPr="00BA2DA6" w:rsidRDefault="00345E2E" w:rsidP="00345E2E">
      <w:pPr>
        <w:pStyle w:val="Style6"/>
        <w:spacing w:line="274" w:lineRule="exact"/>
        <w:ind w:firstLine="710"/>
        <w:rPr>
          <w:iCs/>
          <w:sz w:val="22"/>
          <w:szCs w:val="22"/>
        </w:rPr>
      </w:pPr>
      <w:r w:rsidRPr="00BA2DA6">
        <w:rPr>
          <w:i/>
          <w:iCs/>
          <w:sz w:val="22"/>
          <w:szCs w:val="22"/>
        </w:rPr>
        <w:t>Biorazgradivi otpad</w:t>
      </w:r>
      <w:r w:rsidRPr="00BA2DA6">
        <w:rPr>
          <w:iCs/>
          <w:sz w:val="22"/>
          <w:szCs w:val="22"/>
        </w:rPr>
        <w:t> je svaki otpad ili dio otpada koji podliježe anaerobnoj ili aerobnoj razgradnji, kao što je otpad iz vrtova, otpad od hrane te papir i karton.</w:t>
      </w:r>
    </w:p>
    <w:p w14:paraId="6CA023C3" w14:textId="77777777" w:rsidR="00345E2E" w:rsidRPr="00BA2DA6" w:rsidRDefault="00345E2E" w:rsidP="00345E2E">
      <w:pPr>
        <w:pStyle w:val="Style6"/>
        <w:spacing w:line="274" w:lineRule="exact"/>
        <w:ind w:firstLine="710"/>
        <w:rPr>
          <w:iCs/>
          <w:sz w:val="22"/>
          <w:szCs w:val="22"/>
        </w:rPr>
      </w:pPr>
      <w:proofErr w:type="spellStart"/>
      <w:r w:rsidRPr="00BA2DA6">
        <w:rPr>
          <w:i/>
          <w:iCs/>
          <w:sz w:val="22"/>
          <w:szCs w:val="22"/>
        </w:rPr>
        <w:t>Reciklabilni</w:t>
      </w:r>
      <w:proofErr w:type="spellEnd"/>
      <w:r w:rsidRPr="00BA2DA6">
        <w:rPr>
          <w:i/>
          <w:iCs/>
          <w:sz w:val="22"/>
          <w:szCs w:val="22"/>
        </w:rPr>
        <w:t xml:space="preserve"> komunalni otpad</w:t>
      </w:r>
      <w:r w:rsidRPr="00BA2DA6">
        <w:rPr>
          <w:iCs/>
          <w:sz w:val="22"/>
          <w:szCs w:val="22"/>
        </w:rPr>
        <w:t> je otpadni papir i karton, otpadna plastika, otpadni metal i otpadno staklo, uključujući otpadnu ambalažu, iz kućanstva koji su komunalni otpad.</w:t>
      </w:r>
    </w:p>
    <w:p w14:paraId="5E1D2B5D" w14:textId="41F49855" w:rsidR="00345E2E" w:rsidRPr="00BA2DA6" w:rsidRDefault="00345E2E" w:rsidP="00345E2E">
      <w:pPr>
        <w:pStyle w:val="Style6"/>
        <w:spacing w:line="274" w:lineRule="exact"/>
        <w:ind w:firstLine="710"/>
        <w:rPr>
          <w:iCs/>
          <w:sz w:val="22"/>
          <w:szCs w:val="22"/>
        </w:rPr>
      </w:pPr>
      <w:r w:rsidRPr="00BA2DA6">
        <w:rPr>
          <w:i/>
          <w:iCs/>
          <w:sz w:val="22"/>
          <w:szCs w:val="22"/>
        </w:rPr>
        <w:t>Glomazni otp</w:t>
      </w:r>
      <w:r w:rsidRPr="00BA2DA6">
        <w:rPr>
          <w:iCs/>
          <w:sz w:val="22"/>
          <w:szCs w:val="22"/>
        </w:rPr>
        <w:t>ad je otpadni predmet ili tvar koju je zbog zapremine i/ili mase neprikladno prikupljati u sklopu usluge prikupljanja miješanog komunalnog otpada te je u Katalogu otpada označen kao 20 03 07</w:t>
      </w:r>
    </w:p>
    <w:p w14:paraId="600F6FD1" w14:textId="62B2E43B" w:rsidR="00345E2E" w:rsidRPr="00BA2DA6" w:rsidRDefault="00345E2E" w:rsidP="00345E2E">
      <w:pPr>
        <w:pStyle w:val="Style6"/>
        <w:spacing w:line="274" w:lineRule="exact"/>
        <w:ind w:firstLine="710"/>
        <w:rPr>
          <w:iCs/>
          <w:sz w:val="22"/>
          <w:szCs w:val="22"/>
        </w:rPr>
      </w:pPr>
      <w:r w:rsidRPr="00BA2DA6">
        <w:rPr>
          <w:i/>
          <w:sz w:val="22"/>
          <w:szCs w:val="22"/>
        </w:rPr>
        <w:t>Spremnik</w:t>
      </w:r>
      <w:r w:rsidRPr="00BA2DA6">
        <w:rPr>
          <w:iCs/>
          <w:sz w:val="22"/>
          <w:szCs w:val="22"/>
        </w:rPr>
        <w:t xml:space="preserve"> je posuda, kanistar, kontejner, bačva, kutija, vreća i drugi odgovarajući spremnik koji sprječava rasipanje, razlijevanje odnosno ispuštanje otpada u okoliš.</w:t>
      </w:r>
    </w:p>
    <w:p w14:paraId="71612807" w14:textId="43B57AF3" w:rsidR="00345E2E" w:rsidRPr="00BA2DA6" w:rsidRDefault="00345E2E" w:rsidP="00345E2E">
      <w:pPr>
        <w:pStyle w:val="Style6"/>
        <w:widowControl/>
        <w:spacing w:line="274" w:lineRule="exact"/>
        <w:ind w:left="725" w:firstLine="0"/>
        <w:jc w:val="left"/>
        <w:rPr>
          <w:rStyle w:val="FontStyle20"/>
        </w:rPr>
      </w:pPr>
      <w:r w:rsidRPr="00BA2DA6">
        <w:rPr>
          <w:rStyle w:val="FontStyle19"/>
        </w:rPr>
        <w:t xml:space="preserve">Zajednički spremnik </w:t>
      </w:r>
      <w:r w:rsidRPr="00BA2DA6">
        <w:rPr>
          <w:rStyle w:val="FontStyle20"/>
        </w:rPr>
        <w:t xml:space="preserve">je pojedinačni spremnik odnosno </w:t>
      </w:r>
      <w:r w:rsidR="006A2726" w:rsidRPr="00BA2DA6">
        <w:rPr>
          <w:rStyle w:val="FontStyle20"/>
        </w:rPr>
        <w:t>skup</w:t>
      </w:r>
      <w:r w:rsidRPr="00BA2DA6">
        <w:rPr>
          <w:rStyle w:val="FontStyle20"/>
        </w:rPr>
        <w:t xml:space="preserve"> pojedinačnih spremnika</w:t>
      </w:r>
      <w:r w:rsidR="0062666B" w:rsidRPr="00BA2DA6">
        <w:rPr>
          <w:rStyle w:val="FontStyle20"/>
        </w:rPr>
        <w:t>,</w:t>
      </w:r>
      <w:r w:rsidR="00084443" w:rsidRPr="00BA2DA6">
        <w:rPr>
          <w:rStyle w:val="FontStyle20"/>
        </w:rPr>
        <w:t xml:space="preserve"> koji</w:t>
      </w:r>
      <w:r w:rsidR="00BE6F89" w:rsidRPr="00BA2DA6">
        <w:rPr>
          <w:rStyle w:val="FontStyle20"/>
        </w:rPr>
        <w:t xml:space="preserve"> zajednički</w:t>
      </w:r>
      <w:r w:rsidR="00084443" w:rsidRPr="00BA2DA6">
        <w:rPr>
          <w:rStyle w:val="FontStyle20"/>
        </w:rPr>
        <w:t xml:space="preserve"> korist</w:t>
      </w:r>
      <w:r w:rsidR="001B5804" w:rsidRPr="00BA2DA6">
        <w:rPr>
          <w:rStyle w:val="FontStyle20"/>
        </w:rPr>
        <w:t>e</w:t>
      </w:r>
      <w:r w:rsidR="00084443" w:rsidRPr="00BA2DA6">
        <w:rPr>
          <w:rStyle w:val="FontStyle20"/>
        </w:rPr>
        <w:t xml:space="preserve"> više korisnika javne usluge</w:t>
      </w:r>
      <w:r w:rsidRPr="00BA2DA6">
        <w:rPr>
          <w:rStyle w:val="FontStyle20"/>
        </w:rPr>
        <w:t>.</w:t>
      </w:r>
    </w:p>
    <w:p w14:paraId="1855C92E" w14:textId="5E3C2532" w:rsidR="00345E2E" w:rsidRPr="00BA2DA6" w:rsidRDefault="00345E2E" w:rsidP="00345E2E">
      <w:pPr>
        <w:pStyle w:val="Style6"/>
        <w:widowControl/>
        <w:spacing w:before="53" w:line="278" w:lineRule="exact"/>
        <w:ind w:firstLine="744"/>
        <w:rPr>
          <w:rStyle w:val="FontStyle20"/>
        </w:rPr>
      </w:pPr>
      <w:r w:rsidRPr="00BA2DA6">
        <w:rPr>
          <w:rStyle w:val="FontStyle19"/>
        </w:rPr>
        <w:t xml:space="preserve">Ugovor o korištenju javne usluge </w:t>
      </w:r>
      <w:r w:rsidRPr="00BA2DA6">
        <w:rPr>
          <w:rStyle w:val="FontStyle20"/>
        </w:rPr>
        <w:t>(u daljnjem tekstu: Ugovor) je ugovor između davatelja javne usluge i korisnika javne usluge kojim</w:t>
      </w:r>
      <w:r w:rsidR="00933ED8" w:rsidRPr="00BA2DA6">
        <w:rPr>
          <w:rStyle w:val="FontStyle20"/>
        </w:rPr>
        <w:t xml:space="preserve"> se</w:t>
      </w:r>
      <w:r w:rsidRPr="00BA2DA6">
        <w:rPr>
          <w:rStyle w:val="FontStyle20"/>
        </w:rPr>
        <w:t xml:space="preserve"> uređuj</w:t>
      </w:r>
      <w:r w:rsidR="0020098D" w:rsidRPr="00BA2DA6">
        <w:rPr>
          <w:rStyle w:val="FontStyle20"/>
        </w:rPr>
        <w:t>u međusobna prava i obveze vezan</w:t>
      </w:r>
      <w:r w:rsidR="0057514C" w:rsidRPr="00BA2DA6">
        <w:rPr>
          <w:rStyle w:val="FontStyle20"/>
        </w:rPr>
        <w:t>o</w:t>
      </w:r>
      <w:r w:rsidR="0020098D" w:rsidRPr="00BA2DA6">
        <w:rPr>
          <w:rStyle w:val="FontStyle20"/>
        </w:rPr>
        <w:t xml:space="preserve"> </w:t>
      </w:r>
      <w:r w:rsidR="00933ED8" w:rsidRPr="00BA2DA6">
        <w:rPr>
          <w:rStyle w:val="FontStyle20"/>
        </w:rPr>
        <w:t>za</w:t>
      </w:r>
      <w:r w:rsidRPr="00BA2DA6">
        <w:rPr>
          <w:rStyle w:val="FontStyle20"/>
        </w:rPr>
        <w:t xml:space="preserve"> pružanje i korištenje javne usluge.</w:t>
      </w:r>
    </w:p>
    <w:p w14:paraId="2E13A7E7" w14:textId="421F9371" w:rsidR="00345E2E" w:rsidRPr="00BA2DA6" w:rsidRDefault="00345E2E" w:rsidP="00345E2E">
      <w:pPr>
        <w:pStyle w:val="Style1"/>
        <w:widowControl/>
        <w:ind w:left="768" w:right="2765"/>
        <w:jc w:val="left"/>
        <w:rPr>
          <w:rStyle w:val="FontStyle20"/>
        </w:rPr>
      </w:pPr>
      <w:r w:rsidRPr="00BA2DA6">
        <w:rPr>
          <w:rStyle w:val="FontStyle19"/>
        </w:rPr>
        <w:t xml:space="preserve">Zakon </w:t>
      </w:r>
      <w:r w:rsidRPr="00BA2DA6">
        <w:rPr>
          <w:rStyle w:val="FontStyle20"/>
        </w:rPr>
        <w:t xml:space="preserve">je Zakon o gospodarenju otpadom. </w:t>
      </w:r>
    </w:p>
    <w:p w14:paraId="431D199E" w14:textId="5296FE68" w:rsidR="00345E2E" w:rsidRPr="00BA2DA6" w:rsidRDefault="00345E2E" w:rsidP="00345E2E">
      <w:pPr>
        <w:pStyle w:val="Style6"/>
        <w:widowControl/>
        <w:spacing w:line="278" w:lineRule="exact"/>
        <w:ind w:firstLine="734"/>
        <w:rPr>
          <w:rStyle w:val="FontStyle20"/>
        </w:rPr>
      </w:pPr>
      <w:r w:rsidRPr="00BA2DA6">
        <w:rPr>
          <w:rStyle w:val="FontStyle20"/>
        </w:rPr>
        <w:t>Ostali pojmovi uporabljeni u ovoj odluci imaju isto značenje kao pojmovi uporabljeni u Zakonu, podzakonski aktima i posebnim propisima.</w:t>
      </w:r>
    </w:p>
    <w:p w14:paraId="4E6C8DED" w14:textId="77777777" w:rsidR="00345E2E" w:rsidRPr="00BA2DA6" w:rsidRDefault="00345E2E" w:rsidP="00345E2E">
      <w:pPr>
        <w:pStyle w:val="Style6"/>
        <w:widowControl/>
        <w:spacing w:line="278" w:lineRule="exact"/>
        <w:ind w:firstLine="725"/>
        <w:rPr>
          <w:rStyle w:val="FontStyle20"/>
        </w:rPr>
      </w:pPr>
      <w:r w:rsidRPr="00BA2DA6">
        <w:rPr>
          <w:rStyle w:val="FontStyle20"/>
        </w:rPr>
        <w:t>Izrazi koji se koriste u ovoj odluci, a imaju rodno značenje odnose se jednako na muški i na ženski rod.</w:t>
      </w:r>
    </w:p>
    <w:p w14:paraId="126A0C1F"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095FBC0C"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lastRenderedPageBreak/>
        <w:t>Članak 3.</w:t>
      </w:r>
    </w:p>
    <w:p w14:paraId="38BDCBB9"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035B7D34" w14:textId="2924F4F9" w:rsidR="00345E2E" w:rsidRPr="00BA2DA6" w:rsidRDefault="00345E2E" w:rsidP="00345E2E">
      <w:pPr>
        <w:pStyle w:val="Style9"/>
        <w:spacing w:line="240" w:lineRule="exact"/>
        <w:ind w:firstLine="708"/>
        <w:jc w:val="both"/>
        <w:rPr>
          <w:sz w:val="22"/>
          <w:szCs w:val="22"/>
        </w:rPr>
      </w:pPr>
      <w:r w:rsidRPr="00BA2DA6">
        <w:rPr>
          <w:sz w:val="22"/>
          <w:szCs w:val="22"/>
        </w:rPr>
        <w:t>Javna usluga sakupljanja komunalnog otpada (u daljnjem tekstu: javna usluga) podrazumijeva prikupljanje komunalnog otpada na području pružanja javne usluge putem spremnika od pojedinog korisnika</w:t>
      </w:r>
      <w:r w:rsidR="00937B8F" w:rsidRPr="00BA2DA6">
        <w:rPr>
          <w:sz w:val="22"/>
          <w:szCs w:val="22"/>
        </w:rPr>
        <w:t xml:space="preserve"> javne usluge</w:t>
      </w:r>
      <w:r w:rsidRPr="00BA2DA6">
        <w:rPr>
          <w:sz w:val="22"/>
          <w:szCs w:val="22"/>
        </w:rPr>
        <w:t xml:space="preserve"> i prijevoz i predaju tog otpada ovlaštenoj osobi za obradu takvog otpada.</w:t>
      </w:r>
    </w:p>
    <w:p w14:paraId="7D925E68" w14:textId="77777777" w:rsidR="00345E2E" w:rsidRPr="00BA2DA6" w:rsidRDefault="00345E2E" w:rsidP="009C5E88">
      <w:pPr>
        <w:spacing w:after="0"/>
        <w:rPr>
          <w:rFonts w:ascii="Times New Roman" w:hAnsi="Times New Roman" w:cs="Times New Roman"/>
          <w:lang w:eastAsia="ar-SA"/>
        </w:rPr>
      </w:pPr>
    </w:p>
    <w:p w14:paraId="733CC44C" w14:textId="77777777" w:rsidR="00345E2E" w:rsidRPr="00BA2DA6"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lang w:eastAsia="ar-SA"/>
        </w:rPr>
      </w:pPr>
      <w:r w:rsidRPr="00BA2DA6">
        <w:rPr>
          <w:rFonts w:ascii="Times New Roman" w:eastAsia="Calibri" w:hAnsi="Times New Roman" w:cs="Times New Roman"/>
          <w:b/>
          <w:color w:val="000000"/>
          <w:kern w:val="2"/>
          <w:lang w:eastAsia="ar-SA"/>
        </w:rPr>
        <w:t>Područje pružanja javne usluge</w:t>
      </w:r>
    </w:p>
    <w:p w14:paraId="7D439603"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p>
    <w:p w14:paraId="24DEDB6A" w14:textId="5809A0E2"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4.</w:t>
      </w:r>
    </w:p>
    <w:p w14:paraId="046DD074" w14:textId="77777777" w:rsidR="00A27260" w:rsidRPr="00BA2DA6" w:rsidRDefault="00A27260" w:rsidP="00345E2E">
      <w:pPr>
        <w:suppressAutoHyphens/>
        <w:spacing w:after="0" w:line="100" w:lineRule="atLeast"/>
        <w:jc w:val="center"/>
        <w:rPr>
          <w:rFonts w:ascii="Times New Roman" w:eastAsia="Calibri" w:hAnsi="Times New Roman" w:cs="Times New Roman"/>
          <w:color w:val="000000"/>
          <w:kern w:val="2"/>
          <w:lang w:eastAsia="ar-SA"/>
        </w:rPr>
      </w:pPr>
    </w:p>
    <w:p w14:paraId="3B6661BA" w14:textId="1ACD31B1" w:rsidR="00ED26E7" w:rsidRPr="00BA2DA6" w:rsidRDefault="00BD30D2" w:rsidP="00BD30D2">
      <w:pPr>
        <w:pStyle w:val="Normal1"/>
        <w:spacing w:after="0" w:line="100" w:lineRule="atLeast"/>
        <w:ind w:firstLine="708"/>
        <w:jc w:val="both"/>
        <w:rPr>
          <w:rFonts w:ascii="Times New Roman" w:hAnsi="Times New Roman"/>
          <w:color w:val="000000"/>
        </w:rPr>
      </w:pPr>
      <w:r w:rsidRPr="00BA2DA6">
        <w:rPr>
          <w:rFonts w:ascii="Times New Roman" w:hAnsi="Times New Roman"/>
          <w:color w:val="000000"/>
        </w:rPr>
        <w:t xml:space="preserve">Javna </w:t>
      </w:r>
      <w:r w:rsidR="00FF764F" w:rsidRPr="00BA2DA6">
        <w:rPr>
          <w:rFonts w:ascii="Times New Roman" w:hAnsi="Times New Roman"/>
          <w:color w:val="000000"/>
        </w:rPr>
        <w:t>usluga pruža se na području</w:t>
      </w:r>
      <w:r w:rsidR="00ED26E7" w:rsidRPr="00BA2DA6">
        <w:rPr>
          <w:rFonts w:ascii="Times New Roman" w:hAnsi="Times New Roman"/>
          <w:color w:val="000000"/>
        </w:rPr>
        <w:t xml:space="preserve"> </w:t>
      </w:r>
      <w:r w:rsidR="000B11A2" w:rsidRPr="00BA2DA6">
        <w:rPr>
          <w:rFonts w:ascii="Times New Roman" w:hAnsi="Times New Roman"/>
          <w:color w:val="000000"/>
        </w:rPr>
        <w:t>O</w:t>
      </w:r>
      <w:r w:rsidR="00ED26E7" w:rsidRPr="00BA2DA6">
        <w:rPr>
          <w:rFonts w:ascii="Times New Roman" w:hAnsi="Times New Roman"/>
          <w:color w:val="000000"/>
        </w:rPr>
        <w:t>pćine Ernestinovo</w:t>
      </w:r>
      <w:r w:rsidR="00FF764F" w:rsidRPr="00BA2DA6">
        <w:rPr>
          <w:rFonts w:ascii="Times New Roman" w:hAnsi="Times New Roman"/>
          <w:color w:val="000000"/>
        </w:rPr>
        <w:t xml:space="preserve"> koja</w:t>
      </w:r>
      <w:r w:rsidR="00ED26E7" w:rsidRPr="00BA2DA6">
        <w:rPr>
          <w:rFonts w:ascii="Times New Roman" w:hAnsi="Times New Roman"/>
          <w:color w:val="000000"/>
        </w:rPr>
        <w:t xml:space="preserve"> obuhvaća tri naselja: Ernestinovo, </w:t>
      </w:r>
      <w:proofErr w:type="spellStart"/>
      <w:r w:rsidR="00ED26E7" w:rsidRPr="00BA2DA6">
        <w:rPr>
          <w:rFonts w:ascii="Times New Roman" w:hAnsi="Times New Roman"/>
          <w:color w:val="000000"/>
        </w:rPr>
        <w:t>Laslovo</w:t>
      </w:r>
      <w:proofErr w:type="spellEnd"/>
      <w:r w:rsidR="00FF764F" w:rsidRPr="00BA2DA6">
        <w:rPr>
          <w:rFonts w:ascii="Times New Roman" w:hAnsi="Times New Roman"/>
          <w:color w:val="000000"/>
        </w:rPr>
        <w:t xml:space="preserve"> i </w:t>
      </w:r>
      <w:proofErr w:type="spellStart"/>
      <w:r w:rsidR="00ED26E7" w:rsidRPr="00BA2DA6">
        <w:rPr>
          <w:rFonts w:ascii="Times New Roman" w:hAnsi="Times New Roman"/>
          <w:color w:val="000000"/>
        </w:rPr>
        <w:t>Divoš</w:t>
      </w:r>
      <w:proofErr w:type="spellEnd"/>
      <w:r w:rsidR="00ED26E7" w:rsidRPr="00BA2DA6">
        <w:rPr>
          <w:rFonts w:ascii="Times New Roman" w:hAnsi="Times New Roman"/>
          <w:color w:val="000000"/>
        </w:rPr>
        <w:t xml:space="preserve"> (u daljnjem tekstu: područje </w:t>
      </w:r>
      <w:r w:rsidR="00241A5B" w:rsidRPr="00BA2DA6">
        <w:rPr>
          <w:rFonts w:ascii="Times New Roman" w:hAnsi="Times New Roman"/>
          <w:color w:val="000000"/>
        </w:rPr>
        <w:t>o</w:t>
      </w:r>
      <w:r w:rsidR="00ED26E7" w:rsidRPr="00BA2DA6">
        <w:rPr>
          <w:rFonts w:ascii="Times New Roman" w:hAnsi="Times New Roman"/>
          <w:color w:val="000000"/>
        </w:rPr>
        <w:t>pćine Ernestinovo).</w:t>
      </w:r>
    </w:p>
    <w:p w14:paraId="16AB778F" w14:textId="77777777" w:rsidR="00345E2E" w:rsidRPr="00BA2DA6" w:rsidRDefault="00345E2E" w:rsidP="009C5E88">
      <w:pPr>
        <w:spacing w:after="0"/>
        <w:rPr>
          <w:rFonts w:ascii="Times New Roman" w:hAnsi="Times New Roman" w:cs="Times New Roman"/>
          <w:lang w:eastAsia="ar-SA"/>
        </w:rPr>
      </w:pPr>
    </w:p>
    <w:p w14:paraId="4B1678BF" w14:textId="77777777" w:rsidR="00345E2E" w:rsidRPr="00BA2DA6"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lang w:eastAsia="ar-SA"/>
        </w:rPr>
      </w:pPr>
      <w:r w:rsidRPr="00BA2DA6">
        <w:rPr>
          <w:rFonts w:ascii="Times New Roman" w:eastAsia="Calibri" w:hAnsi="Times New Roman" w:cs="Times New Roman"/>
          <w:b/>
          <w:color w:val="000000"/>
          <w:kern w:val="2"/>
          <w:lang w:eastAsia="ar-SA"/>
        </w:rPr>
        <w:t>Davatelj javne usluge</w:t>
      </w:r>
    </w:p>
    <w:p w14:paraId="38232263" w14:textId="77777777" w:rsidR="00345E2E" w:rsidRPr="00BA2DA6" w:rsidRDefault="00345E2E" w:rsidP="00345E2E">
      <w:pPr>
        <w:suppressAutoHyphens/>
        <w:spacing w:after="0" w:line="100" w:lineRule="atLeast"/>
        <w:jc w:val="both"/>
        <w:rPr>
          <w:rFonts w:ascii="Times New Roman" w:eastAsia="Calibri" w:hAnsi="Times New Roman" w:cs="Times New Roman"/>
          <w:b/>
          <w:color w:val="000000"/>
          <w:kern w:val="2"/>
          <w:lang w:eastAsia="ar-SA"/>
        </w:rPr>
      </w:pPr>
    </w:p>
    <w:p w14:paraId="36EAF221"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5.</w:t>
      </w:r>
    </w:p>
    <w:p w14:paraId="6E579E5F"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p>
    <w:p w14:paraId="5466F44C" w14:textId="6253F006" w:rsidR="00345E2E" w:rsidRPr="00BA2DA6" w:rsidRDefault="00345E2E" w:rsidP="00345E2E">
      <w:pPr>
        <w:pStyle w:val="Style6"/>
        <w:widowControl/>
        <w:spacing w:before="38" w:line="274" w:lineRule="exact"/>
        <w:rPr>
          <w:rStyle w:val="FontStyle20"/>
        </w:rPr>
      </w:pPr>
      <w:r w:rsidRPr="00BA2DA6">
        <w:rPr>
          <w:rStyle w:val="FontStyle20"/>
        </w:rPr>
        <w:t xml:space="preserve">Na području </w:t>
      </w:r>
      <w:r w:rsidR="000B11A2" w:rsidRPr="00BA2DA6">
        <w:rPr>
          <w:rStyle w:val="FontStyle20"/>
        </w:rPr>
        <w:t>O</w:t>
      </w:r>
      <w:r w:rsidR="00922393" w:rsidRPr="00BA2DA6">
        <w:rPr>
          <w:rStyle w:val="FontStyle20"/>
        </w:rPr>
        <w:t xml:space="preserve">pćine </w:t>
      </w:r>
      <w:r w:rsidR="00ED26E7" w:rsidRPr="00BA2DA6">
        <w:rPr>
          <w:rStyle w:val="FontStyle20"/>
        </w:rPr>
        <w:t>Ernestinovo</w:t>
      </w:r>
      <w:r w:rsidRPr="00BA2DA6">
        <w:rPr>
          <w:rStyle w:val="FontStyle20"/>
        </w:rPr>
        <w:t xml:space="preserve"> javnu uslugu i uslugu koja se pruža na zahtjev korisnika javne usluge</w:t>
      </w:r>
      <w:r w:rsidR="00E84A17" w:rsidRPr="00BA2DA6">
        <w:rPr>
          <w:rStyle w:val="FontStyle20"/>
        </w:rPr>
        <w:t xml:space="preserve"> p</w:t>
      </w:r>
      <w:r w:rsidRPr="00BA2DA6">
        <w:rPr>
          <w:rStyle w:val="FontStyle20"/>
        </w:rPr>
        <w:t xml:space="preserve">ruža trgovačko društvo </w:t>
      </w:r>
      <w:proofErr w:type="spellStart"/>
      <w:r w:rsidRPr="00BA2DA6">
        <w:rPr>
          <w:rStyle w:val="FontStyle20"/>
        </w:rPr>
        <w:t>Unikom</w:t>
      </w:r>
      <w:proofErr w:type="spellEnd"/>
      <w:r w:rsidRPr="00BA2DA6">
        <w:rPr>
          <w:rStyle w:val="FontStyle20"/>
        </w:rPr>
        <w:t xml:space="preserve"> d.o.o. za komunalno gospodarstvo</w:t>
      </w:r>
      <w:r w:rsidR="00C03FE3" w:rsidRPr="00BA2DA6">
        <w:rPr>
          <w:rStyle w:val="FontStyle20"/>
        </w:rPr>
        <w:t>,</w:t>
      </w:r>
      <w:r w:rsidRPr="00BA2DA6">
        <w:rPr>
          <w:rStyle w:val="FontStyle20"/>
        </w:rPr>
        <w:t xml:space="preserve"> OIB: 07507345484 (u daljnjem tekstu: </w:t>
      </w:r>
      <w:r w:rsidR="00C03FE3" w:rsidRPr="00BA2DA6">
        <w:rPr>
          <w:rStyle w:val="FontStyle20"/>
        </w:rPr>
        <w:t>d</w:t>
      </w:r>
      <w:r w:rsidRPr="00BA2DA6">
        <w:rPr>
          <w:rStyle w:val="FontStyle20"/>
        </w:rPr>
        <w:t>avatelj javne usluge), sukladno važećim zakonskim i podzakonskim propisima.</w:t>
      </w:r>
    </w:p>
    <w:p w14:paraId="673146A1" w14:textId="77777777" w:rsidR="00EB4324" w:rsidRPr="00BA2DA6" w:rsidRDefault="00EB4324" w:rsidP="00345E2E">
      <w:pPr>
        <w:pStyle w:val="Style6"/>
        <w:widowControl/>
        <w:spacing w:before="38" w:line="274" w:lineRule="exact"/>
        <w:rPr>
          <w:rStyle w:val="FontStyle20"/>
        </w:rPr>
      </w:pPr>
    </w:p>
    <w:p w14:paraId="56737CC2" w14:textId="77777777" w:rsidR="00345E2E" w:rsidRPr="00BA2DA6"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lang w:eastAsia="ar-SA"/>
        </w:rPr>
      </w:pPr>
      <w:r w:rsidRPr="00BA2DA6">
        <w:rPr>
          <w:rFonts w:ascii="Times New Roman" w:eastAsia="Calibri" w:hAnsi="Times New Roman" w:cs="Times New Roman"/>
          <w:b/>
          <w:color w:val="000000"/>
          <w:kern w:val="2"/>
          <w:lang w:eastAsia="ar-SA"/>
        </w:rPr>
        <w:t xml:space="preserve">Korisnik javne usluge </w:t>
      </w:r>
    </w:p>
    <w:p w14:paraId="2785F0F9"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587A59C5"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6.</w:t>
      </w:r>
    </w:p>
    <w:p w14:paraId="68D2C82F"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287CD047" w14:textId="6F5BB88C" w:rsidR="00345E2E" w:rsidRPr="00BA2DA6" w:rsidRDefault="00345E2E" w:rsidP="00345E2E">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Korisnik javne usluge na području pružanja</w:t>
      </w:r>
      <w:r w:rsidR="00E801A2" w:rsidRPr="00BA2DA6">
        <w:rPr>
          <w:rFonts w:ascii="Times New Roman" w:eastAsia="Calibri" w:hAnsi="Times New Roman" w:cs="Times New Roman"/>
          <w:color w:val="000000"/>
          <w:kern w:val="2"/>
          <w:lang w:eastAsia="ar-SA"/>
        </w:rPr>
        <w:t xml:space="preserve"> javne</w:t>
      </w:r>
      <w:r w:rsidRPr="00BA2DA6">
        <w:rPr>
          <w:rFonts w:ascii="Times New Roman" w:eastAsia="Calibri" w:hAnsi="Times New Roman" w:cs="Times New Roman"/>
          <w:color w:val="000000"/>
          <w:kern w:val="2"/>
          <w:lang w:eastAsia="ar-SA"/>
        </w:rPr>
        <w:t xml:space="preserve"> usluge (u daljnjem tekstu: korisnik</w:t>
      </w:r>
      <w:r w:rsidR="00BD61D3" w:rsidRPr="00BA2DA6">
        <w:rPr>
          <w:rFonts w:ascii="Times New Roman" w:eastAsia="Calibri" w:hAnsi="Times New Roman" w:cs="Times New Roman"/>
          <w:color w:val="000000"/>
          <w:kern w:val="2"/>
          <w:lang w:eastAsia="ar-SA"/>
        </w:rPr>
        <w:t xml:space="preserve"> javne</w:t>
      </w:r>
      <w:r w:rsidRPr="00BA2DA6">
        <w:rPr>
          <w:rFonts w:ascii="Times New Roman" w:eastAsia="Calibri" w:hAnsi="Times New Roman" w:cs="Times New Roman"/>
          <w:color w:val="000000"/>
          <w:kern w:val="2"/>
          <w:lang w:eastAsia="ar-SA"/>
        </w:rPr>
        <w:t xml:space="preserve"> usluge) je vlasnik nekretnine odnosno vlasnik posebnog dijela nekretnine i korisnik nekretnine odnosno posebnog dijela nekretnine kada je vlasnik nekretnine odnosno posebnog dijela nekretnine obvezu plaćanja ugovorom prenio na tog korisnika i o tome obavijestio </w:t>
      </w:r>
      <w:r w:rsidRPr="00BA2DA6">
        <w:rPr>
          <w:rFonts w:ascii="Times New Roman" w:eastAsia="Calibri" w:hAnsi="Times New Roman" w:cs="Times New Roman"/>
          <w:kern w:val="2"/>
          <w:lang w:eastAsia="ar-SA"/>
        </w:rPr>
        <w:t>davatelja</w:t>
      </w:r>
      <w:r w:rsidR="00CD1646" w:rsidRPr="00BA2DA6">
        <w:rPr>
          <w:rFonts w:ascii="Times New Roman" w:eastAsia="Calibri" w:hAnsi="Times New Roman" w:cs="Times New Roman"/>
          <w:kern w:val="2"/>
          <w:lang w:eastAsia="ar-SA"/>
        </w:rPr>
        <w:t xml:space="preserve"> javne</w:t>
      </w:r>
      <w:r w:rsidRPr="00BA2DA6">
        <w:rPr>
          <w:rFonts w:ascii="Times New Roman" w:eastAsia="Calibri" w:hAnsi="Times New Roman" w:cs="Times New Roman"/>
          <w:kern w:val="2"/>
          <w:lang w:eastAsia="ar-SA"/>
        </w:rPr>
        <w:t xml:space="preserve"> </w:t>
      </w:r>
      <w:r w:rsidRPr="00BA2DA6">
        <w:rPr>
          <w:rFonts w:ascii="Times New Roman" w:eastAsia="Calibri" w:hAnsi="Times New Roman" w:cs="Times New Roman"/>
          <w:color w:val="000000"/>
          <w:kern w:val="2"/>
          <w:lang w:eastAsia="ar-SA"/>
        </w:rPr>
        <w:t>usluge ili stvarni korisnik nekretnine.</w:t>
      </w:r>
    </w:p>
    <w:p w14:paraId="0D945F7E" w14:textId="77777777" w:rsidR="00345E2E" w:rsidRPr="00BA2DA6" w:rsidRDefault="00345E2E" w:rsidP="00345E2E">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Korisnici javne usluge ovisno o načinu korištenja nekretnine, trajno ili povremeno, u svrhu stanovanja (vlasnici stanova, kuća, nekretnina za odmor) ili u svrhu obavljanja djelatnosti ili druge svrhe, razvrstavaju se u kategoriju:</w:t>
      </w:r>
    </w:p>
    <w:p w14:paraId="10202EE1" w14:textId="77777777" w:rsidR="00345E2E" w:rsidRPr="00BA2DA6" w:rsidRDefault="00345E2E" w:rsidP="00540041">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1. korisnika kućanstvo ili</w:t>
      </w:r>
    </w:p>
    <w:p w14:paraId="3DB339DE" w14:textId="77777777" w:rsidR="00345E2E" w:rsidRPr="00BA2DA6" w:rsidRDefault="00345E2E" w:rsidP="00540041">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2. korisnika koji nije kućanstvo (drugi izvori komunalnog otpada).</w:t>
      </w:r>
    </w:p>
    <w:p w14:paraId="1A865217" w14:textId="77777777" w:rsidR="00345E2E" w:rsidRPr="00BA2DA6" w:rsidRDefault="00345E2E" w:rsidP="00540041">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5B3D738C" w14:textId="2357542B" w:rsidR="00345E2E" w:rsidRPr="00BA2DA6" w:rsidRDefault="00345E2E" w:rsidP="00540041">
      <w:pPr>
        <w:suppressAutoHyphens/>
        <w:spacing w:after="0" w:line="100" w:lineRule="atLeast"/>
        <w:ind w:firstLine="708"/>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 xml:space="preserve">Više korisnika javne usluge mogu na zahtjev, sukladno međusobnom sporazumu o udjelima o zajedničkom korištenju javne usluge, zajednički nastupati prema </w:t>
      </w:r>
      <w:r w:rsidR="00F158F5" w:rsidRPr="00BA2DA6">
        <w:rPr>
          <w:rFonts w:ascii="Times New Roman" w:eastAsia="Calibri" w:hAnsi="Times New Roman" w:cs="Times New Roman"/>
          <w:color w:val="000000"/>
          <w:kern w:val="2"/>
          <w:lang w:eastAsia="ar-SA"/>
        </w:rPr>
        <w:t>d</w:t>
      </w:r>
      <w:r w:rsidRPr="00BA2DA6">
        <w:rPr>
          <w:rFonts w:ascii="Times New Roman" w:eastAsia="Calibri" w:hAnsi="Times New Roman" w:cs="Times New Roman"/>
          <w:color w:val="000000"/>
          <w:kern w:val="2"/>
          <w:lang w:eastAsia="ar-SA"/>
        </w:rPr>
        <w:t>avatelju javne usluge.</w:t>
      </w:r>
    </w:p>
    <w:p w14:paraId="320279A2" w14:textId="77777777" w:rsidR="00922393" w:rsidRPr="00BA2DA6" w:rsidRDefault="00922393" w:rsidP="00540041">
      <w:pPr>
        <w:suppressAutoHyphens/>
        <w:spacing w:after="0" w:line="100" w:lineRule="atLeast"/>
        <w:ind w:firstLine="708"/>
        <w:jc w:val="both"/>
        <w:rPr>
          <w:rFonts w:ascii="Times New Roman" w:eastAsia="Calibri" w:hAnsi="Times New Roman" w:cs="Times New Roman"/>
          <w:color w:val="000000"/>
          <w:kern w:val="2"/>
          <w:lang w:eastAsia="ar-SA"/>
        </w:rPr>
      </w:pPr>
    </w:p>
    <w:p w14:paraId="6844BE39" w14:textId="4EE7EFFB" w:rsidR="00421FBC" w:rsidRPr="00BA2DA6" w:rsidRDefault="00421FBC" w:rsidP="00540041">
      <w:pPr>
        <w:suppressAutoHyphens/>
        <w:spacing w:after="0" w:line="100" w:lineRule="atLeast"/>
        <w:ind w:firstLine="708"/>
        <w:jc w:val="both"/>
        <w:rPr>
          <w:rFonts w:ascii="Times New Roman" w:eastAsia="Calibri" w:hAnsi="Times New Roman" w:cs="Times New Roman"/>
          <w:color w:val="000000"/>
          <w:kern w:val="2"/>
          <w:lang w:eastAsia="ar-SA"/>
        </w:rPr>
      </w:pPr>
    </w:p>
    <w:p w14:paraId="32EE538A" w14:textId="77777777" w:rsidR="00EE4F16" w:rsidRPr="00BA2DA6" w:rsidRDefault="00EE4F16" w:rsidP="00540041">
      <w:pPr>
        <w:suppressAutoHyphens/>
        <w:spacing w:after="0" w:line="100" w:lineRule="atLeast"/>
        <w:ind w:firstLine="708"/>
        <w:jc w:val="both"/>
        <w:rPr>
          <w:rFonts w:ascii="Times New Roman" w:eastAsia="Calibri" w:hAnsi="Times New Roman" w:cs="Times New Roman"/>
          <w:color w:val="000000"/>
          <w:kern w:val="2"/>
          <w:lang w:eastAsia="ar-SA"/>
        </w:rPr>
      </w:pPr>
    </w:p>
    <w:p w14:paraId="4B8E4280" w14:textId="650EE311"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7.</w:t>
      </w:r>
    </w:p>
    <w:p w14:paraId="2B99F6E0"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5102D41B" w14:textId="7A3160D9" w:rsidR="00540041" w:rsidRPr="00BA2DA6" w:rsidRDefault="00540041" w:rsidP="00540041">
      <w:pPr>
        <w:pStyle w:val="Style6"/>
        <w:widowControl/>
        <w:spacing w:line="278" w:lineRule="exact"/>
        <w:ind w:firstLine="725"/>
        <w:rPr>
          <w:rStyle w:val="FontStyle20"/>
        </w:rPr>
      </w:pPr>
      <w:r w:rsidRPr="00BA2DA6">
        <w:rPr>
          <w:rStyle w:val="FontStyle20"/>
        </w:rPr>
        <w:t xml:space="preserve">Davatelj javne usluge osigurava odvojenu primopredaju </w:t>
      </w:r>
      <w:proofErr w:type="spellStart"/>
      <w:r w:rsidRPr="00BA2DA6">
        <w:rPr>
          <w:rStyle w:val="FontStyle20"/>
        </w:rPr>
        <w:t>reciklabilnog</w:t>
      </w:r>
      <w:proofErr w:type="spellEnd"/>
      <w:r w:rsidRPr="00BA2DA6">
        <w:rPr>
          <w:rStyle w:val="FontStyle20"/>
        </w:rPr>
        <w:t xml:space="preserve"> komunalnog otpada, opasnog komunalnog otpada, glomaznog otpada i miješanog komunalnog otpada.</w:t>
      </w:r>
    </w:p>
    <w:p w14:paraId="0B1C5048"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58408145" w14:textId="54AF47BB" w:rsidR="00345E2E" w:rsidRPr="00BA2DA6" w:rsidRDefault="00345E2E" w:rsidP="00345E2E">
      <w:pPr>
        <w:numPr>
          <w:ilvl w:val="0"/>
          <w:numId w:val="4"/>
        </w:numPr>
        <w:suppressAutoHyphens/>
        <w:spacing w:after="0" w:line="100" w:lineRule="atLeast"/>
        <w:jc w:val="both"/>
        <w:rPr>
          <w:rFonts w:ascii="Times New Roman" w:eastAsia="Calibri" w:hAnsi="Times New Roman" w:cs="Times New Roman"/>
          <w:b/>
          <w:color w:val="000000"/>
          <w:kern w:val="2"/>
          <w:lang w:eastAsia="ar-SA"/>
        </w:rPr>
      </w:pPr>
      <w:r w:rsidRPr="00BA2DA6">
        <w:rPr>
          <w:rFonts w:ascii="Times New Roman" w:eastAsia="Calibri" w:hAnsi="Times New Roman" w:cs="Times New Roman"/>
          <w:b/>
          <w:color w:val="000000"/>
          <w:kern w:val="2"/>
          <w:lang w:eastAsia="ar-SA"/>
        </w:rPr>
        <w:t>Kriterij obračuna količine otpada i obračunsko razdoblje</w:t>
      </w:r>
    </w:p>
    <w:p w14:paraId="3DAC06DD"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0B901B1D"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8.</w:t>
      </w:r>
    </w:p>
    <w:p w14:paraId="326CDE4F" w14:textId="77777777" w:rsidR="00345E2E" w:rsidRPr="00BA2DA6" w:rsidRDefault="00345E2E" w:rsidP="00345E2E">
      <w:pPr>
        <w:suppressAutoHyphens/>
        <w:spacing w:after="0" w:line="100" w:lineRule="atLeast"/>
        <w:jc w:val="both"/>
        <w:rPr>
          <w:rFonts w:ascii="Times New Roman" w:eastAsia="Calibri" w:hAnsi="Times New Roman" w:cs="Times New Roman"/>
          <w:kern w:val="2"/>
          <w:lang w:eastAsia="ar-SA"/>
        </w:rPr>
      </w:pPr>
    </w:p>
    <w:p w14:paraId="15994E13" w14:textId="3747720E" w:rsidR="00345E2E" w:rsidRPr="00BA2DA6" w:rsidRDefault="00345E2E" w:rsidP="00345E2E">
      <w:pPr>
        <w:suppressAutoHyphens/>
        <w:spacing w:after="0" w:line="100" w:lineRule="atLeast"/>
        <w:jc w:val="both"/>
        <w:rPr>
          <w:rFonts w:ascii="Times New Roman" w:eastAsia="Calibri" w:hAnsi="Times New Roman" w:cs="Times New Roman"/>
          <w:kern w:val="2"/>
          <w:lang w:eastAsia="ar-SA"/>
        </w:rPr>
      </w:pPr>
      <w:r w:rsidRPr="00BA2DA6">
        <w:rPr>
          <w:rFonts w:ascii="Times New Roman" w:eastAsia="Calibri" w:hAnsi="Times New Roman" w:cs="Times New Roman"/>
          <w:kern w:val="2"/>
          <w:lang w:eastAsia="ar-SA"/>
        </w:rPr>
        <w:t xml:space="preserve">Troškovi </w:t>
      </w:r>
      <w:r w:rsidR="00D7313F" w:rsidRPr="00BA2DA6">
        <w:rPr>
          <w:rFonts w:ascii="Times New Roman" w:eastAsia="Calibri" w:hAnsi="Times New Roman" w:cs="Times New Roman"/>
          <w:kern w:val="2"/>
          <w:lang w:eastAsia="ar-SA"/>
        </w:rPr>
        <w:t>pružanja</w:t>
      </w:r>
      <w:r w:rsidRPr="00BA2DA6">
        <w:rPr>
          <w:rFonts w:ascii="Times New Roman" w:eastAsia="Calibri" w:hAnsi="Times New Roman" w:cs="Times New Roman"/>
          <w:kern w:val="2"/>
          <w:lang w:eastAsia="ar-SA"/>
        </w:rPr>
        <w:t xml:space="preserve"> javne</w:t>
      </w:r>
      <w:r w:rsidR="00306C50" w:rsidRPr="00BA2DA6">
        <w:rPr>
          <w:rFonts w:ascii="Times New Roman" w:eastAsia="Calibri" w:hAnsi="Times New Roman" w:cs="Times New Roman"/>
          <w:kern w:val="2"/>
          <w:lang w:eastAsia="ar-SA"/>
        </w:rPr>
        <w:t xml:space="preserve"> </w:t>
      </w:r>
      <w:r w:rsidRPr="00BA2DA6">
        <w:rPr>
          <w:rFonts w:ascii="Times New Roman" w:eastAsia="Calibri" w:hAnsi="Times New Roman" w:cs="Times New Roman"/>
          <w:kern w:val="2"/>
          <w:lang w:eastAsia="ar-SA"/>
        </w:rPr>
        <w:t xml:space="preserve">usluge određuju se razmjerno količini predanog </w:t>
      </w:r>
      <w:r w:rsidR="00306C50" w:rsidRPr="00BA2DA6">
        <w:rPr>
          <w:rFonts w:ascii="Times New Roman" w:eastAsia="Calibri" w:hAnsi="Times New Roman" w:cs="Times New Roman"/>
          <w:kern w:val="2"/>
          <w:lang w:eastAsia="ar-SA"/>
        </w:rPr>
        <w:t xml:space="preserve">miješanog komunalnog </w:t>
      </w:r>
      <w:r w:rsidRPr="00BA2DA6">
        <w:rPr>
          <w:rFonts w:ascii="Times New Roman" w:eastAsia="Calibri" w:hAnsi="Times New Roman" w:cs="Times New Roman"/>
          <w:kern w:val="2"/>
          <w:lang w:eastAsia="ar-SA"/>
        </w:rPr>
        <w:t>otpada u obračunskom razdoblju, pri čemu je kriterij</w:t>
      </w:r>
      <w:r w:rsidR="00D7313F" w:rsidRPr="00BA2DA6">
        <w:rPr>
          <w:rFonts w:ascii="Times New Roman" w:eastAsia="Calibri" w:hAnsi="Times New Roman" w:cs="Times New Roman"/>
          <w:kern w:val="2"/>
          <w:lang w:eastAsia="ar-SA"/>
        </w:rPr>
        <w:t xml:space="preserve"> obračuna</w:t>
      </w:r>
      <w:r w:rsidRPr="00BA2DA6">
        <w:rPr>
          <w:rFonts w:ascii="Times New Roman" w:eastAsia="Calibri" w:hAnsi="Times New Roman" w:cs="Times New Roman"/>
          <w:kern w:val="2"/>
          <w:lang w:eastAsia="ar-SA"/>
        </w:rPr>
        <w:t xml:space="preserve"> količine otpada u obračunskom razdoblju </w:t>
      </w:r>
      <w:r w:rsidRPr="00BA2DA6">
        <w:rPr>
          <w:rFonts w:ascii="Times New Roman" w:eastAsia="Calibri" w:hAnsi="Times New Roman" w:cs="Times New Roman"/>
          <w:kern w:val="2"/>
          <w:lang w:eastAsia="ar-SA"/>
        </w:rPr>
        <w:lastRenderedPageBreak/>
        <w:t xml:space="preserve">volumen spremnika </w:t>
      </w:r>
      <w:r w:rsidR="00306C50" w:rsidRPr="00BA2DA6">
        <w:rPr>
          <w:rFonts w:ascii="Times New Roman" w:eastAsia="Calibri" w:hAnsi="Times New Roman" w:cs="Times New Roman"/>
          <w:kern w:val="2"/>
          <w:lang w:eastAsia="ar-SA"/>
        </w:rPr>
        <w:t xml:space="preserve">miješanog komunalnog </w:t>
      </w:r>
      <w:r w:rsidRPr="00BA2DA6">
        <w:rPr>
          <w:rFonts w:ascii="Times New Roman" w:eastAsia="Calibri" w:hAnsi="Times New Roman" w:cs="Times New Roman"/>
          <w:kern w:val="2"/>
          <w:lang w:eastAsia="ar-SA"/>
        </w:rPr>
        <w:t>otpada</w:t>
      </w:r>
      <w:r w:rsidR="00D7313F" w:rsidRPr="00BA2DA6">
        <w:rPr>
          <w:rFonts w:ascii="Times New Roman" w:eastAsia="Calibri" w:hAnsi="Times New Roman" w:cs="Times New Roman"/>
          <w:kern w:val="2"/>
          <w:lang w:eastAsia="ar-SA"/>
        </w:rPr>
        <w:t xml:space="preserve"> izražen u litrama</w:t>
      </w:r>
      <w:r w:rsidRPr="00BA2DA6">
        <w:rPr>
          <w:rFonts w:ascii="Times New Roman" w:eastAsia="Calibri" w:hAnsi="Times New Roman" w:cs="Times New Roman"/>
          <w:kern w:val="2"/>
          <w:lang w:eastAsia="ar-SA"/>
        </w:rPr>
        <w:t xml:space="preserve"> i broj pražnjenja spremnika</w:t>
      </w:r>
      <w:r w:rsidR="00D7313F" w:rsidRPr="00BA2DA6">
        <w:rPr>
          <w:rFonts w:ascii="Times New Roman" w:eastAsia="Calibri" w:hAnsi="Times New Roman" w:cs="Times New Roman"/>
          <w:kern w:val="2"/>
          <w:lang w:eastAsia="ar-SA"/>
        </w:rPr>
        <w:t xml:space="preserve"> u obračunskom razdoblju</w:t>
      </w:r>
      <w:r w:rsidRPr="00BA2DA6">
        <w:rPr>
          <w:rFonts w:ascii="Times New Roman" w:eastAsia="Calibri" w:hAnsi="Times New Roman" w:cs="Times New Roman"/>
          <w:kern w:val="2"/>
          <w:lang w:eastAsia="ar-SA"/>
        </w:rPr>
        <w:t xml:space="preserve">. </w:t>
      </w:r>
    </w:p>
    <w:p w14:paraId="3554EC6B"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15FEA395" w14:textId="5DAF452F"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Obračunsko razdoblje određuje se u trajanju od jednog mjeseca</w:t>
      </w:r>
      <w:r w:rsidR="00E01247" w:rsidRPr="00BA2DA6">
        <w:rPr>
          <w:rFonts w:ascii="Times New Roman" w:eastAsia="Calibri" w:hAnsi="Times New Roman" w:cs="Times New Roman"/>
          <w:color w:val="000000"/>
          <w:kern w:val="2"/>
          <w:lang w:eastAsia="ar-SA"/>
        </w:rPr>
        <w:t>,</w:t>
      </w:r>
      <w:r w:rsidR="00442882" w:rsidRPr="00BA2DA6">
        <w:rPr>
          <w:rFonts w:ascii="Times New Roman" w:eastAsia="Calibri" w:hAnsi="Times New Roman" w:cs="Times New Roman"/>
          <w:color w:val="000000"/>
          <w:kern w:val="2"/>
          <w:lang w:eastAsia="ar-SA"/>
        </w:rPr>
        <w:t xml:space="preserve"> uz</w:t>
      </w:r>
      <w:r w:rsidR="00D055B9" w:rsidRPr="00BA2DA6">
        <w:rPr>
          <w:rFonts w:ascii="Times New Roman" w:eastAsia="Calibri" w:hAnsi="Times New Roman" w:cs="Times New Roman"/>
          <w:color w:val="000000"/>
          <w:kern w:val="2"/>
          <w:lang w:eastAsia="ar-SA"/>
        </w:rPr>
        <w:t xml:space="preserve"> dva</w:t>
      </w:r>
      <w:r w:rsidR="00442882" w:rsidRPr="00BA2DA6">
        <w:rPr>
          <w:rFonts w:ascii="Times New Roman" w:eastAsia="Calibri" w:hAnsi="Times New Roman" w:cs="Times New Roman"/>
          <w:color w:val="000000"/>
          <w:kern w:val="2"/>
          <w:lang w:eastAsia="ar-SA"/>
        </w:rPr>
        <w:t xml:space="preserve"> polugodišnj</w:t>
      </w:r>
      <w:r w:rsidR="00D055B9" w:rsidRPr="00BA2DA6">
        <w:rPr>
          <w:rFonts w:ascii="Times New Roman" w:eastAsia="Calibri" w:hAnsi="Times New Roman" w:cs="Times New Roman"/>
          <w:color w:val="000000"/>
          <w:kern w:val="2"/>
          <w:lang w:eastAsia="ar-SA"/>
        </w:rPr>
        <w:t>a</w:t>
      </w:r>
      <w:r w:rsidR="00442882" w:rsidRPr="00BA2DA6">
        <w:rPr>
          <w:rFonts w:ascii="Times New Roman" w:eastAsia="Calibri" w:hAnsi="Times New Roman" w:cs="Times New Roman"/>
          <w:color w:val="000000"/>
          <w:kern w:val="2"/>
          <w:lang w:eastAsia="ar-SA"/>
        </w:rPr>
        <w:t xml:space="preserve"> obračun</w:t>
      </w:r>
      <w:r w:rsidR="00D055B9" w:rsidRPr="00BA2DA6">
        <w:rPr>
          <w:rFonts w:ascii="Times New Roman" w:eastAsia="Calibri" w:hAnsi="Times New Roman" w:cs="Times New Roman"/>
          <w:color w:val="000000"/>
          <w:kern w:val="2"/>
          <w:lang w:eastAsia="ar-SA"/>
        </w:rPr>
        <w:t>a</w:t>
      </w:r>
      <w:r w:rsidR="00F2439F" w:rsidRPr="00BA2DA6">
        <w:rPr>
          <w:rFonts w:ascii="Times New Roman" w:eastAsia="Calibri" w:hAnsi="Times New Roman" w:cs="Times New Roman"/>
          <w:color w:val="000000"/>
          <w:kern w:val="2"/>
          <w:lang w:eastAsia="ar-SA"/>
        </w:rPr>
        <w:t xml:space="preserve"> tijekom kalendarske godine</w:t>
      </w:r>
      <w:r w:rsidRPr="00BA2DA6">
        <w:rPr>
          <w:rFonts w:ascii="Times New Roman" w:eastAsia="Calibri" w:hAnsi="Times New Roman" w:cs="Times New Roman"/>
          <w:color w:val="000000"/>
          <w:kern w:val="2"/>
          <w:lang w:eastAsia="ar-SA"/>
        </w:rPr>
        <w:t xml:space="preserve">. </w:t>
      </w:r>
    </w:p>
    <w:p w14:paraId="27FDF850" w14:textId="77777777" w:rsidR="00C74A14" w:rsidRPr="00BA2DA6" w:rsidRDefault="00C74A14" w:rsidP="00345E2E">
      <w:pPr>
        <w:suppressAutoHyphens/>
        <w:spacing w:after="0" w:line="100" w:lineRule="atLeast"/>
        <w:jc w:val="both"/>
        <w:rPr>
          <w:rFonts w:ascii="Times New Roman" w:eastAsia="Calibri" w:hAnsi="Times New Roman" w:cs="Times New Roman"/>
          <w:color w:val="000000"/>
          <w:kern w:val="2"/>
          <w:lang w:eastAsia="ar-SA"/>
        </w:rPr>
      </w:pPr>
    </w:p>
    <w:p w14:paraId="0D966AAB" w14:textId="77777777" w:rsidR="00345E2E" w:rsidRPr="00BA2DA6" w:rsidRDefault="00345E2E" w:rsidP="00345E2E">
      <w:pPr>
        <w:numPr>
          <w:ilvl w:val="0"/>
          <w:numId w:val="4"/>
        </w:numPr>
        <w:suppressAutoHyphens/>
        <w:spacing w:after="0" w:line="100" w:lineRule="atLeast"/>
        <w:jc w:val="both"/>
        <w:rPr>
          <w:rFonts w:ascii="Times New Roman" w:eastAsia="Calibri" w:hAnsi="Times New Roman" w:cs="Times New Roman"/>
          <w:b/>
          <w:bCs/>
          <w:color w:val="000000"/>
          <w:kern w:val="2"/>
          <w:lang w:eastAsia="ar-SA"/>
        </w:rPr>
      </w:pPr>
      <w:bookmarkStart w:id="1" w:name="_Hlk486262042"/>
      <w:r w:rsidRPr="00BA2DA6">
        <w:rPr>
          <w:rFonts w:ascii="Times New Roman" w:eastAsia="Calibri" w:hAnsi="Times New Roman" w:cs="Times New Roman"/>
          <w:b/>
          <w:bCs/>
          <w:color w:val="000000"/>
          <w:kern w:val="2"/>
          <w:lang w:eastAsia="ar-SA"/>
        </w:rPr>
        <w:t>Obveze davatelja javne usluge</w:t>
      </w:r>
    </w:p>
    <w:p w14:paraId="5E86E255"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p w14:paraId="77A5CA44" w14:textId="77777777" w:rsidR="00345E2E" w:rsidRPr="00BA2DA6" w:rsidRDefault="00345E2E" w:rsidP="00345E2E">
      <w:pPr>
        <w:suppressAutoHyphens/>
        <w:spacing w:after="0" w:line="100" w:lineRule="atLeast"/>
        <w:jc w:val="center"/>
        <w:rPr>
          <w:rFonts w:ascii="Times New Roman" w:eastAsia="Calibri" w:hAnsi="Times New Roman" w:cs="Times New Roman"/>
          <w:color w:val="000000"/>
          <w:kern w:val="2"/>
          <w:lang w:eastAsia="ar-SA"/>
        </w:rPr>
      </w:pPr>
      <w:r w:rsidRPr="00BA2DA6">
        <w:rPr>
          <w:rFonts w:ascii="Times New Roman" w:eastAsia="Calibri" w:hAnsi="Times New Roman" w:cs="Times New Roman"/>
          <w:color w:val="000000"/>
          <w:kern w:val="2"/>
          <w:lang w:eastAsia="ar-SA"/>
        </w:rPr>
        <w:t>Članak 9.</w:t>
      </w:r>
    </w:p>
    <w:p w14:paraId="2E4D886B" w14:textId="77777777" w:rsidR="00345E2E" w:rsidRPr="00BA2DA6" w:rsidRDefault="00345E2E" w:rsidP="00345E2E">
      <w:pPr>
        <w:suppressAutoHyphens/>
        <w:spacing w:after="0" w:line="100" w:lineRule="atLeast"/>
        <w:jc w:val="both"/>
        <w:rPr>
          <w:rFonts w:ascii="Times New Roman" w:eastAsia="Calibri" w:hAnsi="Times New Roman" w:cs="Times New Roman"/>
          <w:color w:val="000000"/>
          <w:kern w:val="2"/>
          <w:lang w:eastAsia="ar-SA"/>
        </w:rPr>
      </w:pPr>
    </w:p>
    <w:bookmarkEnd w:id="1"/>
    <w:p w14:paraId="6F773222" w14:textId="77777777" w:rsidR="00345E2E" w:rsidRPr="00BA2DA6" w:rsidRDefault="00345E2E" w:rsidP="001A1621">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Davatelj javne usluge dužan je:</w:t>
      </w:r>
    </w:p>
    <w:p w14:paraId="7EEFB26A" w14:textId="6476B7A9" w:rsidR="00801C9E" w:rsidRPr="00BA2DA6" w:rsidRDefault="00D51791"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w:t>
      </w:r>
      <w:r w:rsidR="00711A18"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801C9E" w:rsidRPr="00BA2DA6">
        <w:rPr>
          <w:rFonts w:ascii="Times New Roman" w:eastAsia="Times New Roman" w:hAnsi="Times New Roman" w:cs="Times New Roman"/>
          <w:kern w:val="2"/>
          <w:lang w:eastAsia="ar-SA"/>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0738D13" w14:textId="7DF934FD" w:rsidR="00D51791" w:rsidRPr="00BA2DA6" w:rsidRDefault="00D51791" w:rsidP="00C42FAD">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2</w:t>
      </w:r>
      <w:r w:rsidR="00C42FAD"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 xml:space="preserve">pružati javnu uslugu u skladu sa Zakonom i ovom </w:t>
      </w:r>
      <w:r w:rsidR="00D0563D" w:rsidRPr="00BA2DA6">
        <w:rPr>
          <w:rFonts w:ascii="Times New Roman" w:eastAsia="Times New Roman" w:hAnsi="Times New Roman" w:cs="Times New Roman"/>
          <w:kern w:val="2"/>
          <w:lang w:eastAsia="ar-SA"/>
        </w:rPr>
        <w:t>o</w:t>
      </w:r>
      <w:r w:rsidRPr="00BA2DA6">
        <w:rPr>
          <w:rFonts w:ascii="Times New Roman" w:eastAsia="Times New Roman" w:hAnsi="Times New Roman" w:cs="Times New Roman"/>
          <w:kern w:val="2"/>
          <w:lang w:eastAsia="ar-SA"/>
        </w:rPr>
        <w:t>dlukom</w:t>
      </w:r>
    </w:p>
    <w:p w14:paraId="243C8470" w14:textId="053DE5C8" w:rsidR="00C42FAD" w:rsidRPr="00BA2DA6" w:rsidRDefault="00D51791" w:rsidP="001E2F3C">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3. </w:t>
      </w:r>
      <w:r w:rsidR="00724319" w:rsidRPr="00BA2DA6">
        <w:rPr>
          <w:rFonts w:ascii="Times New Roman" w:eastAsia="Times New Roman" w:hAnsi="Times New Roman" w:cs="Times New Roman"/>
          <w:kern w:val="2"/>
          <w:lang w:eastAsia="ar-SA"/>
        </w:rPr>
        <w:tab/>
      </w:r>
      <w:r w:rsidR="00E16448" w:rsidRPr="00BA2DA6">
        <w:rPr>
          <w:rFonts w:ascii="Times New Roman" w:eastAsia="Times New Roman" w:hAnsi="Times New Roman" w:cs="Times New Roman"/>
          <w:kern w:val="2"/>
          <w:lang w:eastAsia="ar-SA"/>
        </w:rPr>
        <w:t xml:space="preserve">snositi sve troškove gospodarenja prikupljenim otpadom, osim troškova postupanja s </w:t>
      </w:r>
      <w:proofErr w:type="spellStart"/>
      <w:r w:rsidR="00E16448" w:rsidRPr="00BA2DA6">
        <w:rPr>
          <w:rFonts w:ascii="Times New Roman" w:eastAsia="Times New Roman" w:hAnsi="Times New Roman" w:cs="Times New Roman"/>
          <w:kern w:val="2"/>
          <w:lang w:eastAsia="ar-SA"/>
        </w:rPr>
        <w:t>reciklabilnim</w:t>
      </w:r>
      <w:proofErr w:type="spellEnd"/>
      <w:r w:rsidR="00DB3EB9" w:rsidRPr="00BA2DA6">
        <w:rPr>
          <w:rFonts w:ascii="Times New Roman" w:eastAsia="Times New Roman" w:hAnsi="Times New Roman" w:cs="Times New Roman"/>
          <w:kern w:val="2"/>
          <w:lang w:eastAsia="ar-SA"/>
        </w:rPr>
        <w:t xml:space="preserve"> komunalnim</w:t>
      </w:r>
      <w:r w:rsidR="00E16448" w:rsidRPr="00BA2DA6">
        <w:rPr>
          <w:rFonts w:ascii="Times New Roman" w:eastAsia="Times New Roman" w:hAnsi="Times New Roman" w:cs="Times New Roman"/>
          <w:kern w:val="2"/>
          <w:lang w:eastAsia="ar-SA"/>
        </w:rPr>
        <w:t xml:space="preserve"> otpadom </w:t>
      </w:r>
      <w:r w:rsidR="00DB3EB9" w:rsidRPr="00BA2DA6">
        <w:rPr>
          <w:rFonts w:ascii="Times New Roman" w:eastAsia="Times New Roman" w:hAnsi="Times New Roman" w:cs="Times New Roman"/>
          <w:kern w:val="2"/>
          <w:lang w:eastAsia="ar-SA"/>
        </w:rPr>
        <w:t>koji se sastoji pretežno od otpadne ambalaže</w:t>
      </w:r>
    </w:p>
    <w:p w14:paraId="5681BFAD" w14:textId="5D8F5D59" w:rsidR="009E4EC1" w:rsidRPr="00BA2DA6" w:rsidRDefault="001E2F3C" w:rsidP="00C42FAD">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4</w:t>
      </w:r>
      <w:r w:rsidR="009E4EC1"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9E4EC1" w:rsidRPr="00BA2DA6">
        <w:rPr>
          <w:rFonts w:ascii="Times New Roman" w:eastAsia="Times New Roman" w:hAnsi="Times New Roman" w:cs="Times New Roman"/>
          <w:kern w:val="2"/>
          <w:lang w:eastAsia="ar-SA"/>
        </w:rPr>
        <w:t>osigurati korisniku</w:t>
      </w:r>
      <w:r w:rsidRPr="00BA2DA6">
        <w:rPr>
          <w:rFonts w:ascii="Times New Roman" w:eastAsia="Times New Roman" w:hAnsi="Times New Roman" w:cs="Times New Roman"/>
          <w:kern w:val="2"/>
          <w:lang w:eastAsia="ar-SA"/>
        </w:rPr>
        <w:t xml:space="preserve"> javne</w:t>
      </w:r>
      <w:r w:rsidR="009E4EC1" w:rsidRPr="00BA2DA6">
        <w:rPr>
          <w:rFonts w:ascii="Times New Roman" w:eastAsia="Times New Roman" w:hAnsi="Times New Roman" w:cs="Times New Roman"/>
          <w:kern w:val="2"/>
          <w:lang w:eastAsia="ar-SA"/>
        </w:rPr>
        <w:t xml:space="preserve"> usluge spremnike za primopredaju komunalnog otpada</w:t>
      </w:r>
    </w:p>
    <w:p w14:paraId="7367DE92" w14:textId="240113BF" w:rsidR="00C42FAD" w:rsidRPr="00BA2DA6"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5</w:t>
      </w:r>
      <w:r w:rsidR="00C42FAD"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F869CC" w:rsidRPr="00BA2DA6">
        <w:rPr>
          <w:rFonts w:ascii="Times New Roman" w:eastAsia="Times New Roman" w:hAnsi="Times New Roman" w:cs="Times New Roman"/>
          <w:kern w:val="2"/>
          <w:lang w:eastAsia="ar-SA"/>
        </w:rPr>
        <w:t>preuzeti sadržaj spremnika od korisnika</w:t>
      </w:r>
      <w:r w:rsidR="00C26B1A" w:rsidRPr="00BA2DA6">
        <w:rPr>
          <w:rFonts w:ascii="Times New Roman" w:eastAsia="Times New Roman" w:hAnsi="Times New Roman" w:cs="Times New Roman"/>
          <w:kern w:val="2"/>
          <w:lang w:eastAsia="ar-SA"/>
        </w:rPr>
        <w:t xml:space="preserve"> javne</w:t>
      </w:r>
      <w:r w:rsidR="00F869CC" w:rsidRPr="00BA2DA6">
        <w:rPr>
          <w:rFonts w:ascii="Times New Roman" w:eastAsia="Times New Roman" w:hAnsi="Times New Roman" w:cs="Times New Roman"/>
          <w:kern w:val="2"/>
          <w:lang w:eastAsia="ar-SA"/>
        </w:rPr>
        <w:t xml:space="preserve"> usluge i to odvojeno m</w:t>
      </w:r>
      <w:r w:rsidR="002C2DF6" w:rsidRPr="00BA2DA6">
        <w:rPr>
          <w:rFonts w:ascii="Times New Roman" w:eastAsia="Times New Roman" w:hAnsi="Times New Roman" w:cs="Times New Roman"/>
          <w:kern w:val="2"/>
          <w:lang w:eastAsia="ar-SA"/>
        </w:rPr>
        <w:t>i</w:t>
      </w:r>
      <w:r w:rsidR="00F869CC" w:rsidRPr="00BA2DA6">
        <w:rPr>
          <w:rFonts w:ascii="Times New Roman" w:eastAsia="Times New Roman" w:hAnsi="Times New Roman" w:cs="Times New Roman"/>
          <w:kern w:val="2"/>
          <w:lang w:eastAsia="ar-SA"/>
        </w:rPr>
        <w:t xml:space="preserve">ješani komunalni otpad, </w:t>
      </w:r>
      <w:proofErr w:type="spellStart"/>
      <w:r w:rsidR="00F869CC" w:rsidRPr="00BA2DA6">
        <w:rPr>
          <w:rFonts w:ascii="Times New Roman" w:eastAsia="Times New Roman" w:hAnsi="Times New Roman" w:cs="Times New Roman"/>
          <w:kern w:val="2"/>
          <w:lang w:eastAsia="ar-SA"/>
        </w:rPr>
        <w:t>reciklabilni</w:t>
      </w:r>
      <w:proofErr w:type="spellEnd"/>
      <w:r w:rsidR="00F869CC" w:rsidRPr="00BA2DA6">
        <w:rPr>
          <w:rFonts w:ascii="Times New Roman" w:eastAsia="Times New Roman" w:hAnsi="Times New Roman" w:cs="Times New Roman"/>
          <w:kern w:val="2"/>
          <w:lang w:eastAsia="ar-SA"/>
        </w:rPr>
        <w:t xml:space="preserve"> </w:t>
      </w:r>
      <w:r w:rsidR="00EF48B3" w:rsidRPr="00BA2DA6">
        <w:rPr>
          <w:rFonts w:ascii="Times New Roman" w:eastAsia="Times New Roman" w:hAnsi="Times New Roman" w:cs="Times New Roman"/>
          <w:kern w:val="2"/>
          <w:lang w:eastAsia="ar-SA"/>
        </w:rPr>
        <w:t>komunalni otpad i glomazni otpad</w:t>
      </w:r>
    </w:p>
    <w:p w14:paraId="11FA02EE" w14:textId="6810F240" w:rsidR="00C42FAD" w:rsidRPr="00BA2DA6"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6</w:t>
      </w:r>
      <w:r w:rsidR="00C42FAD"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C42FAD" w:rsidRPr="00BA2DA6">
        <w:rPr>
          <w:rFonts w:ascii="Times New Roman" w:eastAsia="Times New Roman" w:hAnsi="Times New Roman" w:cs="Times New Roman"/>
          <w:kern w:val="2"/>
          <w:lang w:eastAsia="ar-SA"/>
        </w:rPr>
        <w:t>osigurati provjeru da otpad sadržan u spremniku prilikom primopredaje odgovara vrsti otpada čija se primopredaja obavlja</w:t>
      </w:r>
    </w:p>
    <w:p w14:paraId="4EE36746" w14:textId="43E4D3BA" w:rsidR="005F7736" w:rsidRPr="00BA2DA6"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7</w:t>
      </w:r>
      <w:r w:rsidR="005F7736"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5F7736" w:rsidRPr="00BA2DA6">
        <w:rPr>
          <w:rFonts w:ascii="Times New Roman" w:eastAsia="Times New Roman" w:hAnsi="Times New Roman" w:cs="Times New Roman"/>
          <w:kern w:val="2"/>
          <w:lang w:eastAsia="ar-SA"/>
        </w:rPr>
        <w:t xml:space="preserve">osigurati uvjete kojima se ostvaruje pojedinačno korištenje javne usluge neovisno </w:t>
      </w:r>
      <w:r w:rsidR="00C77688" w:rsidRPr="00BA2DA6">
        <w:rPr>
          <w:rFonts w:ascii="Times New Roman" w:eastAsia="Times New Roman" w:hAnsi="Times New Roman" w:cs="Times New Roman"/>
          <w:kern w:val="2"/>
          <w:lang w:eastAsia="ar-SA"/>
        </w:rPr>
        <w:t>o broju korisnika</w:t>
      </w:r>
      <w:r w:rsidR="002E5B5C" w:rsidRPr="00BA2DA6">
        <w:rPr>
          <w:rFonts w:ascii="Times New Roman" w:eastAsia="Times New Roman" w:hAnsi="Times New Roman" w:cs="Times New Roman"/>
          <w:kern w:val="2"/>
          <w:lang w:eastAsia="ar-SA"/>
        </w:rPr>
        <w:t xml:space="preserve"> </w:t>
      </w:r>
      <w:r w:rsidR="00CF5585" w:rsidRPr="00BA2DA6">
        <w:rPr>
          <w:rFonts w:ascii="Times New Roman" w:eastAsia="Times New Roman" w:hAnsi="Times New Roman" w:cs="Times New Roman"/>
          <w:kern w:val="2"/>
          <w:lang w:eastAsia="ar-SA"/>
        </w:rPr>
        <w:t>javne</w:t>
      </w:r>
      <w:r w:rsidR="00C77688" w:rsidRPr="00BA2DA6">
        <w:rPr>
          <w:rFonts w:ascii="Times New Roman" w:eastAsia="Times New Roman" w:hAnsi="Times New Roman" w:cs="Times New Roman"/>
          <w:kern w:val="2"/>
          <w:lang w:eastAsia="ar-SA"/>
        </w:rPr>
        <w:t xml:space="preserve"> usluge koji koriste zajednički spremnik </w:t>
      </w:r>
    </w:p>
    <w:p w14:paraId="160D0A58" w14:textId="31CE16CC" w:rsidR="004178F2" w:rsidRPr="00BA2DA6"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8</w:t>
      </w:r>
      <w:r w:rsidR="004178F2"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4178F2" w:rsidRPr="00BA2DA6">
        <w:rPr>
          <w:rFonts w:ascii="Times New Roman" w:eastAsia="Times New Roman" w:hAnsi="Times New Roman" w:cs="Times New Roman"/>
          <w:kern w:val="2"/>
          <w:lang w:eastAsia="ar-SA"/>
        </w:rPr>
        <w:t>predati sakupljeni</w:t>
      </w:r>
      <w:r w:rsidR="00CF5585" w:rsidRPr="00BA2DA6">
        <w:rPr>
          <w:rFonts w:ascii="Times New Roman" w:eastAsia="Times New Roman" w:hAnsi="Times New Roman" w:cs="Times New Roman"/>
          <w:kern w:val="2"/>
          <w:lang w:eastAsia="ar-SA"/>
        </w:rPr>
        <w:t xml:space="preserve"> </w:t>
      </w:r>
      <w:proofErr w:type="spellStart"/>
      <w:r w:rsidR="004178F2" w:rsidRPr="00BA2DA6">
        <w:rPr>
          <w:rFonts w:ascii="Times New Roman" w:eastAsia="Times New Roman" w:hAnsi="Times New Roman" w:cs="Times New Roman"/>
          <w:kern w:val="2"/>
          <w:lang w:eastAsia="ar-SA"/>
        </w:rPr>
        <w:t>reciklabilni</w:t>
      </w:r>
      <w:proofErr w:type="spellEnd"/>
      <w:r w:rsidR="004178F2" w:rsidRPr="00BA2DA6">
        <w:rPr>
          <w:rFonts w:ascii="Times New Roman" w:eastAsia="Times New Roman" w:hAnsi="Times New Roman" w:cs="Times New Roman"/>
          <w:kern w:val="2"/>
          <w:lang w:eastAsia="ar-SA"/>
        </w:rPr>
        <w:t xml:space="preserve"> komunalni otpad osobi koju odredi Fond za zaštitu okoliša i energetsku učinkovitost.</w:t>
      </w:r>
    </w:p>
    <w:p w14:paraId="3F4F2905" w14:textId="41ACEA75" w:rsidR="00C42FAD" w:rsidRPr="00BA2DA6" w:rsidRDefault="001E2F3C" w:rsidP="00C42FAD">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9</w:t>
      </w:r>
      <w:r w:rsidR="00C42FAD"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C42FAD" w:rsidRPr="00BA2DA6">
        <w:rPr>
          <w:rFonts w:ascii="Times New Roman" w:eastAsia="Times New Roman" w:hAnsi="Times New Roman" w:cs="Times New Roman"/>
          <w:kern w:val="2"/>
          <w:lang w:eastAsia="ar-SA"/>
        </w:rPr>
        <w:t>voditi Evidenciju o preuzetom komunalnom otpadu (u daljnjem tekstu: Evidencija)</w:t>
      </w:r>
    </w:p>
    <w:p w14:paraId="71019D59" w14:textId="38135897" w:rsidR="00D056DE" w:rsidRPr="00BA2DA6"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10</w:t>
      </w:r>
      <w:r w:rsidR="00D056DE"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D056DE" w:rsidRPr="00BA2DA6">
        <w:rPr>
          <w:rFonts w:ascii="Times New Roman" w:eastAsia="Times New Roman" w:hAnsi="Times New Roman" w:cs="Times New Roman"/>
          <w:kern w:val="2"/>
          <w:lang w:eastAsia="ar-SA"/>
        </w:rPr>
        <w:t xml:space="preserve">na spremniku </w:t>
      </w:r>
      <w:r w:rsidR="00810D2C" w:rsidRPr="00BA2DA6">
        <w:rPr>
          <w:rFonts w:ascii="Times New Roman" w:eastAsia="Times New Roman" w:hAnsi="Times New Roman" w:cs="Times New Roman"/>
          <w:kern w:val="2"/>
          <w:lang w:eastAsia="ar-SA"/>
        </w:rPr>
        <w:t>održavati natpis s nazivom davatelja</w:t>
      </w:r>
      <w:r w:rsidR="00C26B1A" w:rsidRPr="00BA2DA6">
        <w:rPr>
          <w:rFonts w:ascii="Times New Roman" w:eastAsia="Times New Roman" w:hAnsi="Times New Roman" w:cs="Times New Roman"/>
          <w:kern w:val="2"/>
          <w:lang w:eastAsia="ar-SA"/>
        </w:rPr>
        <w:t xml:space="preserve"> javne</w:t>
      </w:r>
      <w:r w:rsidR="00810D2C" w:rsidRPr="00BA2DA6">
        <w:rPr>
          <w:rFonts w:ascii="Times New Roman" w:eastAsia="Times New Roman" w:hAnsi="Times New Roman" w:cs="Times New Roman"/>
          <w:kern w:val="2"/>
          <w:lang w:eastAsia="ar-SA"/>
        </w:rPr>
        <w:t xml:space="preserve"> usluge, oznaku </w:t>
      </w:r>
      <w:r w:rsidR="00B20A96" w:rsidRPr="00BA2DA6">
        <w:rPr>
          <w:rFonts w:ascii="Times New Roman" w:eastAsia="Times New Roman" w:hAnsi="Times New Roman" w:cs="Times New Roman"/>
          <w:kern w:val="2"/>
          <w:lang w:eastAsia="ar-SA"/>
        </w:rPr>
        <w:t xml:space="preserve">koja je u Evidenciji pridružena korisniku usluge i obračunskom mjestu </w:t>
      </w:r>
      <w:r w:rsidR="007765A2" w:rsidRPr="00BA2DA6">
        <w:rPr>
          <w:rFonts w:ascii="Times New Roman" w:eastAsia="Times New Roman" w:hAnsi="Times New Roman" w:cs="Times New Roman"/>
          <w:kern w:val="2"/>
          <w:lang w:eastAsia="ar-SA"/>
        </w:rPr>
        <w:t>i naziv vrste otpada za koju je spremnik namijenjen</w:t>
      </w:r>
    </w:p>
    <w:p w14:paraId="5AE5865F" w14:textId="44B60917" w:rsidR="00C42FAD" w:rsidRPr="00BA2DA6" w:rsidRDefault="007765A2" w:rsidP="00C42FAD">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w:t>
      </w:r>
      <w:r w:rsidR="001E2F3C" w:rsidRPr="00BA2DA6">
        <w:rPr>
          <w:rFonts w:ascii="Times New Roman" w:eastAsia="Times New Roman" w:hAnsi="Times New Roman" w:cs="Times New Roman"/>
          <w:kern w:val="2"/>
          <w:lang w:eastAsia="ar-SA"/>
        </w:rPr>
        <w:t>1</w:t>
      </w:r>
      <w:r w:rsidR="00C42FAD"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00C42FAD" w:rsidRPr="00BA2DA6">
        <w:rPr>
          <w:rFonts w:ascii="Times New Roman" w:eastAsia="Times New Roman" w:hAnsi="Times New Roman" w:cs="Times New Roman"/>
          <w:kern w:val="2"/>
          <w:lang w:eastAsia="ar-SA"/>
        </w:rPr>
        <w:t>osigurati sigurnost, redovitost i kvalitetu javne usluge</w:t>
      </w:r>
    </w:p>
    <w:p w14:paraId="3D02BB86" w14:textId="10CCD465" w:rsidR="00C61922" w:rsidRPr="00BA2DA6" w:rsidRDefault="00C61922" w:rsidP="00724319">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w:t>
      </w:r>
      <w:r w:rsidR="001E2F3C" w:rsidRPr="00BA2DA6">
        <w:rPr>
          <w:rFonts w:ascii="Times New Roman" w:eastAsia="Times New Roman" w:hAnsi="Times New Roman" w:cs="Times New Roman"/>
          <w:kern w:val="2"/>
          <w:lang w:eastAsia="ar-SA"/>
        </w:rPr>
        <w:t>2</w:t>
      </w:r>
      <w:r w:rsidRPr="00BA2DA6">
        <w:rPr>
          <w:rFonts w:ascii="Times New Roman" w:eastAsia="Times New Roman" w:hAnsi="Times New Roman" w:cs="Times New Roman"/>
          <w:kern w:val="2"/>
          <w:lang w:eastAsia="ar-SA"/>
        </w:rPr>
        <w:t xml:space="preserve">. </w:t>
      </w:r>
      <w:r w:rsidR="00724319"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 xml:space="preserve">predati miješani komunalni otpad u centar za gospodarenje otpadom sukladno Planu gospodarenja </w:t>
      </w:r>
      <w:r w:rsidR="00C21D72" w:rsidRPr="00BA2DA6">
        <w:rPr>
          <w:rFonts w:ascii="Times New Roman" w:eastAsia="Times New Roman" w:hAnsi="Times New Roman" w:cs="Times New Roman"/>
          <w:kern w:val="2"/>
          <w:lang w:eastAsia="ar-SA"/>
        </w:rPr>
        <w:t>otpadom Republike Hrvatske</w:t>
      </w:r>
    </w:p>
    <w:p w14:paraId="3260D762" w14:textId="7914D267" w:rsidR="00C42FAD" w:rsidRPr="00BA2DA6" w:rsidRDefault="00C42FAD" w:rsidP="00BA3788">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w:t>
      </w:r>
      <w:r w:rsidR="00597446" w:rsidRPr="00BA2DA6">
        <w:rPr>
          <w:rFonts w:ascii="Times New Roman" w:eastAsia="Times New Roman" w:hAnsi="Times New Roman" w:cs="Times New Roman"/>
          <w:kern w:val="2"/>
          <w:lang w:eastAsia="ar-SA"/>
        </w:rPr>
        <w:t>3</w:t>
      </w:r>
      <w:r w:rsidRPr="00BA2DA6">
        <w:rPr>
          <w:rFonts w:ascii="Times New Roman" w:eastAsia="Times New Roman" w:hAnsi="Times New Roman" w:cs="Times New Roman"/>
          <w:kern w:val="2"/>
          <w:lang w:eastAsia="ar-SA"/>
        </w:rPr>
        <w:t xml:space="preserve">. </w:t>
      </w:r>
      <w:r w:rsidR="00BA3788" w:rsidRPr="00BA2DA6">
        <w:rPr>
          <w:rFonts w:ascii="Times New Roman" w:eastAsia="Times New Roman" w:hAnsi="Times New Roman" w:cs="Times New Roman"/>
          <w:kern w:val="2"/>
          <w:lang w:eastAsia="ar-SA"/>
        </w:rPr>
        <w:tab/>
      </w:r>
      <w:r w:rsidR="008A2D04" w:rsidRPr="00BA2DA6">
        <w:rPr>
          <w:rFonts w:ascii="Times New Roman" w:eastAsia="Times New Roman" w:hAnsi="Times New Roman" w:cs="Times New Roman"/>
          <w:kern w:val="2"/>
          <w:lang w:eastAsia="ar-SA"/>
        </w:rPr>
        <w:t>obračunati cijenu javne usluge na način propisan Zakonom</w:t>
      </w:r>
      <w:r w:rsidR="00655054" w:rsidRPr="00BA2DA6">
        <w:rPr>
          <w:rFonts w:ascii="Times New Roman" w:eastAsia="Times New Roman" w:hAnsi="Times New Roman" w:cs="Times New Roman"/>
          <w:kern w:val="2"/>
          <w:lang w:eastAsia="ar-SA"/>
        </w:rPr>
        <w:t>,</w:t>
      </w:r>
      <w:r w:rsidR="008A2D04" w:rsidRPr="00BA2DA6">
        <w:rPr>
          <w:rFonts w:ascii="Times New Roman" w:eastAsia="Times New Roman" w:hAnsi="Times New Roman" w:cs="Times New Roman"/>
          <w:kern w:val="2"/>
          <w:lang w:eastAsia="ar-SA"/>
        </w:rPr>
        <w:t xml:space="preserve"> ovom </w:t>
      </w:r>
      <w:r w:rsidR="00257CC9" w:rsidRPr="00BA2DA6">
        <w:rPr>
          <w:rFonts w:ascii="Times New Roman" w:eastAsia="Times New Roman" w:hAnsi="Times New Roman" w:cs="Times New Roman"/>
          <w:kern w:val="2"/>
          <w:lang w:eastAsia="ar-SA"/>
        </w:rPr>
        <w:t>o</w:t>
      </w:r>
      <w:r w:rsidR="008A2D04" w:rsidRPr="00BA2DA6">
        <w:rPr>
          <w:rFonts w:ascii="Times New Roman" w:eastAsia="Times New Roman" w:hAnsi="Times New Roman" w:cs="Times New Roman"/>
          <w:kern w:val="2"/>
          <w:lang w:eastAsia="ar-SA"/>
        </w:rPr>
        <w:t>dlukom i cjenikom javne usluge</w:t>
      </w:r>
    </w:p>
    <w:p w14:paraId="7FC839C3" w14:textId="17FCE4D0" w:rsidR="00C42FAD" w:rsidRPr="00BA2DA6" w:rsidRDefault="00C42FAD" w:rsidP="008A2D04">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1</w:t>
      </w:r>
      <w:r w:rsidR="00597446" w:rsidRPr="00BA2DA6">
        <w:rPr>
          <w:rFonts w:ascii="Times New Roman" w:eastAsia="Times New Roman" w:hAnsi="Times New Roman" w:cs="Times New Roman"/>
          <w:kern w:val="2"/>
          <w:lang w:eastAsia="ar-SA"/>
        </w:rPr>
        <w:t>4</w:t>
      </w:r>
      <w:r w:rsidRPr="00BA2DA6">
        <w:rPr>
          <w:rFonts w:ascii="Times New Roman" w:eastAsia="Times New Roman" w:hAnsi="Times New Roman" w:cs="Times New Roman"/>
          <w:kern w:val="2"/>
          <w:lang w:eastAsia="ar-SA"/>
        </w:rPr>
        <w:t xml:space="preserve">. </w:t>
      </w:r>
      <w:r w:rsidR="00BA3788" w:rsidRPr="00BA2DA6">
        <w:rPr>
          <w:rFonts w:ascii="Times New Roman" w:eastAsia="Times New Roman" w:hAnsi="Times New Roman" w:cs="Times New Roman"/>
          <w:kern w:val="2"/>
          <w:lang w:eastAsia="ar-SA"/>
        </w:rPr>
        <w:tab/>
      </w:r>
      <w:r w:rsidR="00770D34" w:rsidRPr="00BA2DA6">
        <w:rPr>
          <w:rFonts w:ascii="Times New Roman" w:eastAsia="Times New Roman" w:hAnsi="Times New Roman" w:cs="Times New Roman"/>
          <w:kern w:val="2"/>
          <w:lang w:eastAsia="ar-SA"/>
        </w:rPr>
        <w:t>na računu za javnu uslugu navesti sve elemente temeljem kojih je izvršio obračun cijene</w:t>
      </w:r>
      <w:r w:rsidR="003C62A5" w:rsidRPr="00BA2DA6">
        <w:rPr>
          <w:rFonts w:ascii="Times New Roman" w:eastAsia="Times New Roman" w:hAnsi="Times New Roman" w:cs="Times New Roman"/>
          <w:kern w:val="2"/>
          <w:lang w:eastAsia="ar-SA"/>
        </w:rPr>
        <w:t xml:space="preserve"> javne sluge, uključivo i porez na doda</w:t>
      </w:r>
      <w:r w:rsidR="00DF2C16" w:rsidRPr="00BA2DA6">
        <w:rPr>
          <w:rFonts w:ascii="Times New Roman" w:eastAsia="Times New Roman" w:hAnsi="Times New Roman" w:cs="Times New Roman"/>
          <w:kern w:val="2"/>
          <w:lang w:eastAsia="ar-SA"/>
        </w:rPr>
        <w:t>n</w:t>
      </w:r>
      <w:r w:rsidR="003C62A5" w:rsidRPr="00BA2DA6">
        <w:rPr>
          <w:rFonts w:ascii="Times New Roman" w:eastAsia="Times New Roman" w:hAnsi="Times New Roman" w:cs="Times New Roman"/>
          <w:kern w:val="2"/>
          <w:lang w:eastAsia="ar-SA"/>
        </w:rPr>
        <w:t xml:space="preserve">u vrijednost određen sukladno posebnom propisu </w:t>
      </w:r>
      <w:r w:rsidR="002C2DF6" w:rsidRPr="00BA2DA6">
        <w:rPr>
          <w:rFonts w:ascii="Times New Roman" w:eastAsia="Times New Roman" w:hAnsi="Times New Roman" w:cs="Times New Roman"/>
          <w:kern w:val="2"/>
          <w:lang w:eastAsia="ar-SA"/>
        </w:rPr>
        <w:t>kojim se uređuje porez na dodanu vrijednost.</w:t>
      </w:r>
    </w:p>
    <w:p w14:paraId="535D646F" w14:textId="77777777" w:rsidR="005D0485" w:rsidRPr="00BA2DA6" w:rsidRDefault="005D0485" w:rsidP="008A2D04">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p>
    <w:p w14:paraId="3B665C70" w14:textId="77777777" w:rsidR="00345E2E" w:rsidRPr="00BA2DA6" w:rsidRDefault="00345E2E" w:rsidP="00345E2E">
      <w:pPr>
        <w:numPr>
          <w:ilvl w:val="0"/>
          <w:numId w:val="4"/>
        </w:numPr>
        <w:suppressAutoHyphens/>
        <w:spacing w:after="0" w:line="100" w:lineRule="atLeast"/>
        <w:jc w:val="both"/>
        <w:rPr>
          <w:rFonts w:ascii="Times New Roman" w:eastAsia="Calibri" w:hAnsi="Times New Roman" w:cs="Times New Roman"/>
          <w:b/>
          <w:bCs/>
          <w:kern w:val="2"/>
          <w:lang w:eastAsia="ar-SA"/>
        </w:rPr>
      </w:pPr>
      <w:r w:rsidRPr="00BA2DA6">
        <w:rPr>
          <w:rFonts w:ascii="Times New Roman" w:eastAsia="Calibri" w:hAnsi="Times New Roman" w:cs="Times New Roman"/>
          <w:b/>
          <w:bCs/>
          <w:kern w:val="2"/>
          <w:lang w:eastAsia="ar-SA"/>
        </w:rPr>
        <w:t>Obveze korisnika javne usluge</w:t>
      </w:r>
    </w:p>
    <w:p w14:paraId="60F4FFD7" w14:textId="77777777" w:rsidR="00345E2E" w:rsidRPr="00BA2DA6" w:rsidRDefault="00345E2E" w:rsidP="00345E2E">
      <w:pPr>
        <w:suppressAutoHyphens/>
        <w:spacing w:after="0" w:line="100" w:lineRule="atLeast"/>
        <w:jc w:val="both"/>
        <w:rPr>
          <w:rFonts w:ascii="Times New Roman" w:eastAsia="Calibri" w:hAnsi="Times New Roman" w:cs="Times New Roman"/>
          <w:color w:val="FF0000"/>
          <w:kern w:val="2"/>
          <w:lang w:eastAsia="ar-SA"/>
        </w:rPr>
      </w:pPr>
      <w:bookmarkStart w:id="2" w:name="_Hlk486265064"/>
    </w:p>
    <w:p w14:paraId="49E2DE7B" w14:textId="129BBCB6" w:rsidR="00E92613" w:rsidRPr="00BA2DA6" w:rsidRDefault="00E92613" w:rsidP="00E92613">
      <w:pPr>
        <w:suppressAutoHyphens/>
        <w:spacing w:after="0" w:line="100" w:lineRule="atLeast"/>
        <w:jc w:val="center"/>
        <w:rPr>
          <w:rFonts w:ascii="Times New Roman" w:eastAsia="Calibri" w:hAnsi="Times New Roman" w:cs="Times New Roman"/>
          <w:kern w:val="2"/>
          <w:lang w:eastAsia="ar-SA"/>
        </w:rPr>
      </w:pPr>
      <w:r w:rsidRPr="00BA2DA6">
        <w:rPr>
          <w:rFonts w:ascii="Times New Roman" w:eastAsia="Calibri" w:hAnsi="Times New Roman" w:cs="Times New Roman"/>
          <w:kern w:val="2"/>
          <w:lang w:eastAsia="ar-SA"/>
        </w:rPr>
        <w:t>Članak 1</w:t>
      </w:r>
      <w:r w:rsidR="00855591" w:rsidRPr="00BA2DA6">
        <w:rPr>
          <w:rFonts w:ascii="Times New Roman" w:eastAsia="Calibri" w:hAnsi="Times New Roman" w:cs="Times New Roman"/>
          <w:kern w:val="2"/>
          <w:lang w:eastAsia="ar-SA"/>
        </w:rPr>
        <w:t>0</w:t>
      </w:r>
      <w:r w:rsidRPr="00BA2DA6">
        <w:rPr>
          <w:rFonts w:ascii="Times New Roman" w:eastAsia="Calibri" w:hAnsi="Times New Roman" w:cs="Times New Roman"/>
          <w:kern w:val="2"/>
          <w:lang w:eastAsia="ar-SA"/>
        </w:rPr>
        <w:t>.</w:t>
      </w:r>
    </w:p>
    <w:p w14:paraId="5D4AC370" w14:textId="77777777" w:rsidR="00E92613" w:rsidRPr="00BA2DA6" w:rsidRDefault="00E92613" w:rsidP="00345E2E">
      <w:pPr>
        <w:suppressAutoHyphens/>
        <w:spacing w:after="0" w:line="100" w:lineRule="atLeast"/>
        <w:jc w:val="both"/>
        <w:textAlignment w:val="baseline"/>
        <w:rPr>
          <w:rFonts w:ascii="Times New Roman" w:eastAsia="Times New Roman" w:hAnsi="Times New Roman" w:cs="Times New Roman"/>
          <w:kern w:val="2"/>
          <w:lang w:eastAsia="ar-SA"/>
        </w:rPr>
      </w:pPr>
    </w:p>
    <w:p w14:paraId="7527947E" w14:textId="2A56C185" w:rsidR="00345E2E" w:rsidRPr="00BA2DA6" w:rsidRDefault="00345E2E" w:rsidP="003F117E">
      <w:pPr>
        <w:suppressAutoHyphens/>
        <w:spacing w:after="0" w:line="100" w:lineRule="atLeast"/>
        <w:ind w:firstLine="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Korisnik javne usluge je dužan:</w:t>
      </w:r>
    </w:p>
    <w:bookmarkEnd w:id="2"/>
    <w:p w14:paraId="2E3CD82B" w14:textId="6CA2AE71"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1.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koristiti javnu uslugu na području na kojem se nalazi nekretnina korisnika</w:t>
      </w:r>
      <w:r w:rsidR="00BE4BBA"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na način da proizvedeni komunalni otpad predaje putem zaduženog spremnika</w:t>
      </w:r>
    </w:p>
    <w:p w14:paraId="2CA078A6" w14:textId="380B05A2" w:rsidR="007F3EA4" w:rsidRPr="00BA2DA6" w:rsidRDefault="007F3EA4" w:rsidP="005F0BE1">
      <w:pPr>
        <w:suppressAutoHyphens/>
        <w:spacing w:after="0" w:line="100" w:lineRule="atLeast"/>
        <w:ind w:left="705" w:hanging="705"/>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2.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omogućiti davatelju</w:t>
      </w:r>
      <w:r w:rsidR="000B2E52" w:rsidRPr="00BA2DA6">
        <w:rPr>
          <w:rFonts w:ascii="Times New Roman" w:eastAsia="Times New Roman" w:hAnsi="Times New Roman" w:cs="Times New Roman"/>
          <w:kern w:val="2"/>
          <w:lang w:eastAsia="ar-SA"/>
        </w:rPr>
        <w:t xml:space="preserve"> javne </w:t>
      </w:r>
      <w:r w:rsidRPr="00BA2DA6">
        <w:rPr>
          <w:rFonts w:ascii="Times New Roman" w:eastAsia="Times New Roman" w:hAnsi="Times New Roman" w:cs="Times New Roman"/>
          <w:kern w:val="2"/>
          <w:lang w:eastAsia="ar-SA"/>
        </w:rPr>
        <w:t>usluge pristup spremniku na mjestu primopredaje otpada kad to mjesto nije na javnoj površini</w:t>
      </w:r>
    </w:p>
    <w:p w14:paraId="190DC8BE" w14:textId="19E3F6F0"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3.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postupati s otpadom na obračunskom mjestu korisnika</w:t>
      </w:r>
      <w:r w:rsidR="000B2E52"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na način koji ne dovodi u opasnost ljudsko zdravlje i ne dovodi do rasipanja otpada oko spremnika i ne uzrokuje pojavu neugode drugoj osobi zbog mirisa otpada</w:t>
      </w:r>
    </w:p>
    <w:p w14:paraId="259E499B" w14:textId="526F3FEB"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4.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odgovarati za postupanje s otpadom i spremnikom na obračunskom mjestu korisnika</w:t>
      </w:r>
      <w:r w:rsidR="00846FB4"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te kad više korisnika koristi zajednički spremnik zajedno s ostalim korisnicima</w:t>
      </w:r>
      <w:r w:rsidR="00846FB4"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na istom obračunskom mjestu odgovarati za obveze nastale zajedničkim korištenjem spremnika</w:t>
      </w:r>
    </w:p>
    <w:p w14:paraId="2B723996" w14:textId="695A1CF4"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lastRenderedPageBreak/>
        <w:t xml:space="preserve">5.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platiti davatelju</w:t>
      </w:r>
      <w:r w:rsidR="00F21691"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iznos cijene javne usluge za obračunsko mjesto i obračunsko razdoblje, osim za obračunsko mjesto na kojem je nekretnina koja se trajno ne koristi</w:t>
      </w:r>
    </w:p>
    <w:p w14:paraId="2A39B570" w14:textId="54342A40"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6.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 xml:space="preserve">predati opasni komunalni otpad u </w:t>
      </w:r>
      <w:proofErr w:type="spellStart"/>
      <w:r w:rsidRPr="00BA2DA6">
        <w:rPr>
          <w:rFonts w:ascii="Times New Roman" w:eastAsia="Times New Roman" w:hAnsi="Times New Roman" w:cs="Times New Roman"/>
          <w:kern w:val="2"/>
          <w:lang w:eastAsia="ar-SA"/>
        </w:rPr>
        <w:t>reciklažno</w:t>
      </w:r>
      <w:proofErr w:type="spellEnd"/>
      <w:r w:rsidRPr="00BA2DA6">
        <w:rPr>
          <w:rFonts w:ascii="Times New Roman" w:eastAsia="Times New Roman" w:hAnsi="Times New Roman" w:cs="Times New Roman"/>
          <w:kern w:val="2"/>
          <w:lang w:eastAsia="ar-SA"/>
        </w:rPr>
        <w:t xml:space="preserve"> dvorište ili mobilno </w:t>
      </w:r>
      <w:proofErr w:type="spellStart"/>
      <w:r w:rsidRPr="00BA2DA6">
        <w:rPr>
          <w:rFonts w:ascii="Times New Roman" w:eastAsia="Times New Roman" w:hAnsi="Times New Roman" w:cs="Times New Roman"/>
          <w:kern w:val="2"/>
          <w:lang w:eastAsia="ar-SA"/>
        </w:rPr>
        <w:t>reciklažno</w:t>
      </w:r>
      <w:proofErr w:type="spellEnd"/>
      <w:r w:rsidRPr="00BA2DA6">
        <w:rPr>
          <w:rFonts w:ascii="Times New Roman" w:eastAsia="Times New Roman" w:hAnsi="Times New Roman" w:cs="Times New Roman"/>
          <w:kern w:val="2"/>
          <w:lang w:eastAsia="ar-SA"/>
        </w:rPr>
        <w:t xml:space="preserve"> dvorište odnosno postupiti s istim u skladu s propisom kojim se uređuje gospodarenje posebnom kategorijom otpada, osim korisnika koji nije kućanstvo</w:t>
      </w:r>
    </w:p>
    <w:p w14:paraId="22E4BD23" w14:textId="7045BB07" w:rsidR="007F3EA4"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7.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 xml:space="preserve">predati odvojeno miješani komunalni otpad, </w:t>
      </w:r>
      <w:proofErr w:type="spellStart"/>
      <w:r w:rsidRPr="00BA2DA6">
        <w:rPr>
          <w:rFonts w:ascii="Times New Roman" w:eastAsia="Times New Roman" w:hAnsi="Times New Roman" w:cs="Times New Roman"/>
          <w:kern w:val="2"/>
          <w:lang w:eastAsia="ar-SA"/>
        </w:rPr>
        <w:t>reciklabilni</w:t>
      </w:r>
      <w:proofErr w:type="spellEnd"/>
      <w:r w:rsidRPr="00BA2DA6">
        <w:rPr>
          <w:rFonts w:ascii="Times New Roman" w:eastAsia="Times New Roman" w:hAnsi="Times New Roman" w:cs="Times New Roman"/>
          <w:kern w:val="2"/>
          <w:lang w:eastAsia="ar-SA"/>
        </w:rPr>
        <w:t xml:space="preserve"> komunalni otpad, opasni komunalni otpad i glomazni otpad</w:t>
      </w:r>
    </w:p>
    <w:p w14:paraId="6694A236" w14:textId="585F3C55" w:rsidR="007F3EA4" w:rsidRPr="00BA2DA6" w:rsidRDefault="007F3EA4" w:rsidP="00BA729F">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8. </w:t>
      </w:r>
      <w:r w:rsidR="005F0BE1" w:rsidRPr="00BA2DA6">
        <w:rPr>
          <w:rFonts w:ascii="Times New Roman" w:eastAsia="Times New Roman" w:hAnsi="Times New Roman" w:cs="Times New Roman"/>
          <w:kern w:val="2"/>
          <w:lang w:eastAsia="ar-SA"/>
        </w:rPr>
        <w:tab/>
      </w:r>
      <w:proofErr w:type="spellStart"/>
      <w:r w:rsidRPr="00BA2DA6">
        <w:rPr>
          <w:rFonts w:ascii="Times New Roman" w:eastAsia="Times New Roman" w:hAnsi="Times New Roman" w:cs="Times New Roman"/>
          <w:kern w:val="2"/>
          <w:lang w:eastAsia="ar-SA"/>
        </w:rPr>
        <w:t>kompostirati</w:t>
      </w:r>
      <w:proofErr w:type="spellEnd"/>
      <w:r w:rsidRPr="00BA2DA6">
        <w:rPr>
          <w:rFonts w:ascii="Times New Roman" w:eastAsia="Times New Roman" w:hAnsi="Times New Roman" w:cs="Times New Roman"/>
          <w:kern w:val="2"/>
          <w:lang w:eastAsia="ar-SA"/>
        </w:rPr>
        <w:t xml:space="preserve"> biootpad na mjestu nastanka</w:t>
      </w:r>
    </w:p>
    <w:p w14:paraId="32B02EF6" w14:textId="5C0A653C" w:rsidR="007F3EA4" w:rsidRPr="00BA2DA6" w:rsidRDefault="007F3EA4" w:rsidP="00BA729F">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9.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dostaviti davatelju</w:t>
      </w:r>
      <w:r w:rsidR="00F21691"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 ispunjenu Izjavu o načinu korištenja javne usluge</w:t>
      </w:r>
    </w:p>
    <w:p w14:paraId="37CA9A23" w14:textId="0901E88C" w:rsidR="00FA4730" w:rsidRPr="00BA2DA6"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10. </w:t>
      </w:r>
      <w:r w:rsidR="005F0BE1" w:rsidRPr="00BA2DA6">
        <w:rPr>
          <w:rFonts w:ascii="Times New Roman" w:eastAsia="Times New Roman" w:hAnsi="Times New Roman" w:cs="Times New Roman"/>
          <w:kern w:val="2"/>
          <w:lang w:eastAsia="ar-SA"/>
        </w:rPr>
        <w:tab/>
      </w:r>
      <w:r w:rsidRPr="00BA2DA6">
        <w:rPr>
          <w:rFonts w:ascii="Times New Roman" w:eastAsia="Times New Roman" w:hAnsi="Times New Roman" w:cs="Times New Roman"/>
          <w:kern w:val="2"/>
          <w:lang w:eastAsia="ar-SA"/>
        </w:rPr>
        <w:t>omogućiti davatelju javne usluge označivanje spremnika odgovarajućim natpisom i oznakom.</w:t>
      </w:r>
    </w:p>
    <w:p w14:paraId="3CABCF53" w14:textId="77777777" w:rsidR="00FA4730" w:rsidRPr="00BA2DA6" w:rsidRDefault="00FA4730" w:rsidP="00345E2E">
      <w:pPr>
        <w:suppressAutoHyphens/>
        <w:spacing w:after="0" w:line="100" w:lineRule="atLeast"/>
        <w:textAlignment w:val="baseline"/>
        <w:rPr>
          <w:rFonts w:ascii="Times New Roman" w:eastAsia="Times New Roman" w:hAnsi="Times New Roman" w:cs="Times New Roman"/>
          <w:color w:val="000000"/>
          <w:kern w:val="2"/>
          <w:lang w:eastAsia="ar-SA"/>
        </w:rPr>
      </w:pPr>
    </w:p>
    <w:p w14:paraId="5CF633B1" w14:textId="1AD97144" w:rsidR="00345E2E" w:rsidRPr="00BA2DA6" w:rsidRDefault="00345E2E" w:rsidP="00345E2E">
      <w:pPr>
        <w:numPr>
          <w:ilvl w:val="0"/>
          <w:numId w:val="4"/>
        </w:numPr>
        <w:suppressAutoHyphens/>
        <w:spacing w:after="0" w:line="100" w:lineRule="atLeast"/>
        <w:jc w:val="both"/>
        <w:rPr>
          <w:rFonts w:ascii="Times New Roman" w:eastAsia="Calibri" w:hAnsi="Times New Roman" w:cs="Times New Roman"/>
          <w:b/>
          <w:bCs/>
          <w:kern w:val="2"/>
          <w:lang w:eastAsia="ar-SA"/>
        </w:rPr>
      </w:pPr>
      <w:bookmarkStart w:id="3" w:name="_Hlk486401522"/>
      <w:r w:rsidRPr="00BA2DA6">
        <w:rPr>
          <w:rFonts w:ascii="Times New Roman" w:eastAsia="Calibri" w:hAnsi="Times New Roman" w:cs="Times New Roman"/>
          <w:b/>
          <w:bCs/>
          <w:kern w:val="2"/>
          <w:lang w:eastAsia="ar-SA"/>
        </w:rPr>
        <w:t xml:space="preserve">Način </w:t>
      </w:r>
      <w:r w:rsidR="0060006A" w:rsidRPr="00BA2DA6">
        <w:rPr>
          <w:rFonts w:ascii="Times New Roman" w:eastAsia="Calibri" w:hAnsi="Times New Roman" w:cs="Times New Roman"/>
          <w:b/>
          <w:bCs/>
          <w:kern w:val="2"/>
          <w:lang w:eastAsia="ar-SA"/>
        </w:rPr>
        <w:t>sakupljanja miješanog</w:t>
      </w:r>
      <w:r w:rsidRPr="00BA2DA6">
        <w:rPr>
          <w:rFonts w:ascii="Times New Roman" w:eastAsia="Calibri" w:hAnsi="Times New Roman" w:cs="Times New Roman"/>
          <w:b/>
          <w:bCs/>
          <w:kern w:val="2"/>
          <w:lang w:eastAsia="ar-SA"/>
        </w:rPr>
        <w:t xml:space="preserve"> komunalnog otpada i način gospodarenja </w:t>
      </w:r>
      <w:r w:rsidR="0060006A" w:rsidRPr="00BA2DA6">
        <w:rPr>
          <w:rFonts w:ascii="Times New Roman" w:eastAsia="Calibri" w:hAnsi="Times New Roman" w:cs="Times New Roman"/>
          <w:b/>
          <w:bCs/>
          <w:kern w:val="2"/>
          <w:lang w:eastAsia="ar-SA"/>
        </w:rPr>
        <w:t xml:space="preserve">miješanim </w:t>
      </w:r>
      <w:r w:rsidRPr="00BA2DA6">
        <w:rPr>
          <w:rFonts w:ascii="Times New Roman" w:eastAsia="Calibri" w:hAnsi="Times New Roman" w:cs="Times New Roman"/>
          <w:b/>
          <w:bCs/>
          <w:kern w:val="2"/>
          <w:lang w:eastAsia="ar-SA"/>
        </w:rPr>
        <w:t xml:space="preserve">komunalnim otpadom </w:t>
      </w:r>
    </w:p>
    <w:p w14:paraId="6C2A01A9" w14:textId="77777777" w:rsidR="00345E2E" w:rsidRPr="00BA2DA6" w:rsidRDefault="00345E2E" w:rsidP="00345E2E">
      <w:pPr>
        <w:suppressAutoHyphens/>
        <w:spacing w:after="0" w:line="100" w:lineRule="atLeast"/>
        <w:jc w:val="both"/>
        <w:rPr>
          <w:rFonts w:ascii="Times New Roman" w:eastAsia="Calibri" w:hAnsi="Times New Roman" w:cs="Times New Roman"/>
          <w:kern w:val="2"/>
          <w:lang w:eastAsia="ar-SA"/>
        </w:rPr>
      </w:pPr>
    </w:p>
    <w:p w14:paraId="228EB3F9" w14:textId="41B1A9E4" w:rsidR="00345E2E" w:rsidRPr="00BA2DA6" w:rsidRDefault="00345E2E" w:rsidP="00345E2E">
      <w:pPr>
        <w:suppressAutoHyphens/>
        <w:spacing w:after="0" w:line="100" w:lineRule="atLeast"/>
        <w:jc w:val="center"/>
        <w:rPr>
          <w:rFonts w:ascii="Times New Roman" w:eastAsia="Calibri" w:hAnsi="Times New Roman" w:cs="Times New Roman"/>
          <w:kern w:val="2"/>
          <w:lang w:eastAsia="ar-SA"/>
        </w:rPr>
      </w:pPr>
      <w:r w:rsidRPr="00BA2DA6">
        <w:rPr>
          <w:rFonts w:ascii="Times New Roman" w:eastAsia="Calibri" w:hAnsi="Times New Roman" w:cs="Times New Roman"/>
          <w:kern w:val="2"/>
          <w:lang w:eastAsia="ar-SA"/>
        </w:rPr>
        <w:t>Članak 1</w:t>
      </w:r>
      <w:r w:rsidR="00855591" w:rsidRPr="00BA2DA6">
        <w:rPr>
          <w:rFonts w:ascii="Times New Roman" w:eastAsia="Calibri" w:hAnsi="Times New Roman" w:cs="Times New Roman"/>
          <w:kern w:val="2"/>
          <w:lang w:eastAsia="ar-SA"/>
        </w:rPr>
        <w:t>1</w:t>
      </w:r>
      <w:r w:rsidRPr="00BA2DA6">
        <w:rPr>
          <w:rFonts w:ascii="Times New Roman" w:eastAsia="Calibri" w:hAnsi="Times New Roman" w:cs="Times New Roman"/>
          <w:kern w:val="2"/>
          <w:lang w:eastAsia="ar-SA"/>
        </w:rPr>
        <w:t>.</w:t>
      </w:r>
    </w:p>
    <w:p w14:paraId="5B3E645B" w14:textId="77777777" w:rsidR="0019775C" w:rsidRPr="00BA2DA6" w:rsidRDefault="0019775C" w:rsidP="00345E2E">
      <w:pPr>
        <w:suppressAutoHyphens/>
        <w:spacing w:after="0" w:line="100" w:lineRule="atLeast"/>
        <w:jc w:val="center"/>
        <w:rPr>
          <w:rFonts w:ascii="Times New Roman" w:eastAsia="Calibri" w:hAnsi="Times New Roman" w:cs="Times New Roman"/>
          <w:kern w:val="2"/>
          <w:lang w:eastAsia="ar-SA"/>
        </w:rPr>
      </w:pPr>
    </w:p>
    <w:bookmarkEnd w:id="3"/>
    <w:p w14:paraId="4AF13422" w14:textId="301F4758" w:rsidR="0019775C" w:rsidRPr="00BA2DA6" w:rsidRDefault="0019775C" w:rsidP="00765B52">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Miješani komunalni otpad prikuplja se u standardiziranim plastičnim spremnicima za miješani komunalni otpad volumena 120 1, 240 l</w:t>
      </w:r>
      <w:r w:rsidR="008E630C" w:rsidRPr="00BA2DA6">
        <w:rPr>
          <w:rFonts w:ascii="Times New Roman" w:eastAsia="Times New Roman" w:hAnsi="Times New Roman" w:cs="Times New Roman"/>
          <w:kern w:val="2"/>
          <w:lang w:eastAsia="ar-SA"/>
        </w:rPr>
        <w:t xml:space="preserve"> i </w:t>
      </w:r>
      <w:r w:rsidRPr="00BA2DA6">
        <w:rPr>
          <w:rFonts w:ascii="Times New Roman" w:eastAsia="Times New Roman" w:hAnsi="Times New Roman" w:cs="Times New Roman"/>
          <w:kern w:val="2"/>
          <w:lang w:eastAsia="ar-SA"/>
        </w:rPr>
        <w:t>1100 1 te metalnim spremnicima volumena 5000</w:t>
      </w:r>
      <w:r w:rsidR="008E630C" w:rsidRPr="00BA2DA6">
        <w:rPr>
          <w:rFonts w:ascii="Times New Roman" w:eastAsia="Times New Roman" w:hAnsi="Times New Roman" w:cs="Times New Roman"/>
          <w:kern w:val="2"/>
          <w:lang w:eastAsia="ar-SA"/>
        </w:rPr>
        <w:t xml:space="preserve"> </w:t>
      </w:r>
      <w:r w:rsidRPr="00BA2DA6">
        <w:rPr>
          <w:rFonts w:ascii="Times New Roman" w:eastAsia="Times New Roman" w:hAnsi="Times New Roman" w:cs="Times New Roman"/>
          <w:kern w:val="2"/>
          <w:lang w:eastAsia="ar-SA"/>
        </w:rPr>
        <w:t>1 i više.</w:t>
      </w:r>
    </w:p>
    <w:p w14:paraId="2269C7F5" w14:textId="4CFBA1B3" w:rsidR="0019775C" w:rsidRPr="00BA2DA6" w:rsidRDefault="0019775C" w:rsidP="00765B52">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Miješani komunalni otpad prikuplja se i od </w:t>
      </w:r>
      <w:r w:rsidR="008E630C" w:rsidRPr="00BA2DA6">
        <w:rPr>
          <w:rFonts w:ascii="Times New Roman" w:eastAsia="Times New Roman" w:hAnsi="Times New Roman" w:cs="Times New Roman"/>
          <w:kern w:val="2"/>
          <w:lang w:eastAsia="ar-SA"/>
        </w:rPr>
        <w:t>k</w:t>
      </w:r>
      <w:r w:rsidRPr="00BA2DA6">
        <w:rPr>
          <w:rFonts w:ascii="Times New Roman" w:eastAsia="Times New Roman" w:hAnsi="Times New Roman" w:cs="Times New Roman"/>
          <w:kern w:val="2"/>
          <w:lang w:eastAsia="ar-SA"/>
        </w:rPr>
        <w:t xml:space="preserve">orisnika javne usluge koji na dan stupanja na snagu ove </w:t>
      </w:r>
      <w:r w:rsidR="00EE4F16" w:rsidRPr="00BA2DA6">
        <w:rPr>
          <w:rFonts w:ascii="Times New Roman" w:eastAsia="Times New Roman" w:hAnsi="Times New Roman" w:cs="Times New Roman"/>
          <w:kern w:val="2"/>
          <w:lang w:eastAsia="ar-SA"/>
        </w:rPr>
        <w:t>o</w:t>
      </w:r>
      <w:r w:rsidRPr="00BA2DA6">
        <w:rPr>
          <w:rFonts w:ascii="Times New Roman" w:eastAsia="Times New Roman" w:hAnsi="Times New Roman" w:cs="Times New Roman"/>
          <w:kern w:val="2"/>
          <w:lang w:eastAsia="ar-SA"/>
        </w:rPr>
        <w:t>dluke imaju zadužene spremnike za miješani komunalni otpad volumena 60 1 i 80 1.</w:t>
      </w:r>
    </w:p>
    <w:p w14:paraId="695C4F1E" w14:textId="50D43C48" w:rsidR="0019775C" w:rsidRPr="00BA2DA6" w:rsidRDefault="0019775C" w:rsidP="00765B52">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Korisnik u kategoriji kućanstvo</w:t>
      </w:r>
      <w:r w:rsidR="00E232BA" w:rsidRPr="00BA2DA6">
        <w:rPr>
          <w:rFonts w:ascii="Times New Roman" w:eastAsia="Times New Roman" w:hAnsi="Times New Roman" w:cs="Times New Roman"/>
          <w:kern w:val="2"/>
          <w:lang w:eastAsia="ar-SA"/>
        </w:rPr>
        <w:t xml:space="preserve"> u individualnom</w:t>
      </w:r>
      <w:r w:rsidR="00D33B9A" w:rsidRPr="00BA2DA6">
        <w:rPr>
          <w:rFonts w:ascii="Times New Roman" w:eastAsia="Times New Roman" w:hAnsi="Times New Roman" w:cs="Times New Roman"/>
          <w:kern w:val="2"/>
          <w:lang w:eastAsia="ar-SA"/>
        </w:rPr>
        <w:t xml:space="preserve"> stambenom objektu</w:t>
      </w:r>
      <w:r w:rsidRPr="00BA2DA6">
        <w:rPr>
          <w:rFonts w:ascii="Times New Roman" w:eastAsia="Times New Roman" w:hAnsi="Times New Roman" w:cs="Times New Roman"/>
          <w:kern w:val="2"/>
          <w:lang w:eastAsia="ar-SA"/>
        </w:rPr>
        <w:t xml:space="preserve"> može biti zadužen samo za jedan spremnik</w:t>
      </w:r>
      <w:r w:rsidR="0062365B" w:rsidRPr="00BA2DA6">
        <w:rPr>
          <w:rFonts w:ascii="Times New Roman" w:eastAsia="Times New Roman" w:hAnsi="Times New Roman" w:cs="Times New Roman"/>
          <w:kern w:val="2"/>
          <w:lang w:eastAsia="ar-SA"/>
        </w:rPr>
        <w:t xml:space="preserve"> za miješani komunalni otpad</w:t>
      </w:r>
      <w:r w:rsidRPr="00BA2DA6">
        <w:rPr>
          <w:rFonts w:ascii="Times New Roman" w:eastAsia="Times New Roman" w:hAnsi="Times New Roman" w:cs="Times New Roman"/>
          <w:kern w:val="2"/>
          <w:lang w:eastAsia="ar-SA"/>
        </w:rPr>
        <w:t xml:space="preserve"> standardne veličine 120</w:t>
      </w:r>
      <w:r w:rsidR="001D0613" w:rsidRPr="00BA2DA6">
        <w:rPr>
          <w:rFonts w:ascii="Times New Roman" w:eastAsia="Times New Roman" w:hAnsi="Times New Roman" w:cs="Times New Roman"/>
          <w:kern w:val="2"/>
          <w:lang w:eastAsia="ar-SA"/>
        </w:rPr>
        <w:t xml:space="preserve"> l</w:t>
      </w:r>
      <w:r w:rsidRPr="00BA2DA6">
        <w:rPr>
          <w:rFonts w:ascii="Times New Roman" w:eastAsia="Times New Roman" w:hAnsi="Times New Roman" w:cs="Times New Roman"/>
          <w:kern w:val="2"/>
          <w:lang w:eastAsia="ar-SA"/>
        </w:rPr>
        <w:t xml:space="preserve"> ili 240</w:t>
      </w:r>
      <w:r w:rsidR="008E630C" w:rsidRPr="00BA2DA6">
        <w:rPr>
          <w:rFonts w:ascii="Times New Roman" w:eastAsia="Times New Roman" w:hAnsi="Times New Roman" w:cs="Times New Roman"/>
          <w:kern w:val="2"/>
          <w:lang w:eastAsia="ar-SA"/>
        </w:rPr>
        <w:t xml:space="preserve"> </w:t>
      </w:r>
      <w:r w:rsidRPr="00BA2DA6">
        <w:rPr>
          <w:rFonts w:ascii="Times New Roman" w:eastAsia="Times New Roman" w:hAnsi="Times New Roman" w:cs="Times New Roman"/>
          <w:kern w:val="2"/>
          <w:lang w:eastAsia="ar-SA"/>
        </w:rPr>
        <w:t>l.</w:t>
      </w:r>
    </w:p>
    <w:p w14:paraId="2126B1C1" w14:textId="77777777" w:rsidR="00EB4324" w:rsidRPr="00BA2DA6" w:rsidRDefault="00EB4324" w:rsidP="0019775C">
      <w:pPr>
        <w:suppressAutoHyphens/>
        <w:spacing w:after="0" w:line="100" w:lineRule="atLeast"/>
        <w:jc w:val="center"/>
        <w:rPr>
          <w:rFonts w:ascii="Times New Roman" w:eastAsia="Times New Roman" w:hAnsi="Times New Roman" w:cs="Times New Roman"/>
          <w:kern w:val="2"/>
          <w:lang w:eastAsia="ar-SA"/>
        </w:rPr>
      </w:pPr>
    </w:p>
    <w:p w14:paraId="49EF28EB" w14:textId="369F87BA" w:rsidR="00345E2E" w:rsidRPr="00BA2DA6" w:rsidRDefault="00345E2E" w:rsidP="0019775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1</w:t>
      </w:r>
      <w:r w:rsidR="00855591" w:rsidRPr="00BA2DA6">
        <w:rPr>
          <w:rFonts w:ascii="Times New Roman" w:eastAsia="Times New Roman" w:hAnsi="Times New Roman" w:cs="Times New Roman"/>
          <w:kern w:val="2"/>
          <w:lang w:eastAsia="ar-SA"/>
        </w:rPr>
        <w:t>2</w:t>
      </w:r>
      <w:r w:rsidRPr="00BA2DA6">
        <w:rPr>
          <w:rFonts w:ascii="Times New Roman" w:eastAsia="Times New Roman" w:hAnsi="Times New Roman" w:cs="Times New Roman"/>
          <w:kern w:val="2"/>
          <w:lang w:eastAsia="ar-SA"/>
        </w:rPr>
        <w:t>.</w:t>
      </w:r>
    </w:p>
    <w:p w14:paraId="77019BAE" w14:textId="77777777"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p>
    <w:p w14:paraId="637546AF" w14:textId="5083F1F8" w:rsidR="00356266" w:rsidRPr="00BA2DA6" w:rsidRDefault="00345E2E" w:rsidP="0002027D">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Davatelj javne usluge je dužan u spremnike za </w:t>
      </w:r>
      <w:r w:rsidR="0019328E" w:rsidRPr="00BA2DA6">
        <w:rPr>
          <w:rFonts w:ascii="Times New Roman" w:eastAsia="Times New Roman" w:hAnsi="Times New Roman" w:cs="Times New Roman"/>
          <w:kern w:val="2"/>
          <w:lang w:eastAsia="ar-SA"/>
        </w:rPr>
        <w:t>miješani</w:t>
      </w:r>
      <w:r w:rsidRPr="00BA2DA6">
        <w:rPr>
          <w:rFonts w:ascii="Times New Roman" w:eastAsia="Times New Roman" w:hAnsi="Times New Roman" w:cs="Times New Roman"/>
          <w:kern w:val="2"/>
          <w:lang w:eastAsia="ar-SA"/>
        </w:rPr>
        <w:t xml:space="preserve"> komunaln</w:t>
      </w:r>
      <w:r w:rsidR="0019328E" w:rsidRPr="00BA2DA6">
        <w:rPr>
          <w:rFonts w:ascii="Times New Roman" w:eastAsia="Times New Roman" w:hAnsi="Times New Roman" w:cs="Times New Roman"/>
          <w:kern w:val="2"/>
          <w:lang w:eastAsia="ar-SA"/>
        </w:rPr>
        <w:t>i</w:t>
      </w:r>
      <w:r w:rsidRPr="00BA2DA6">
        <w:rPr>
          <w:rFonts w:ascii="Times New Roman" w:eastAsia="Times New Roman" w:hAnsi="Times New Roman" w:cs="Times New Roman"/>
          <w:kern w:val="2"/>
          <w:lang w:eastAsia="ar-SA"/>
        </w:rPr>
        <w:t xml:space="preserve"> otpad ugraditi </w:t>
      </w:r>
      <w:r w:rsidR="008A21C3" w:rsidRPr="00BA2DA6">
        <w:rPr>
          <w:rFonts w:ascii="Times New Roman" w:eastAsia="Times New Roman" w:hAnsi="Times New Roman" w:cs="Times New Roman"/>
          <w:kern w:val="2"/>
          <w:lang w:eastAsia="ar-SA"/>
        </w:rPr>
        <w:t xml:space="preserve">primopredajnike za </w:t>
      </w:r>
      <w:r w:rsidR="00BB6BE3" w:rsidRPr="00BA2DA6">
        <w:rPr>
          <w:rFonts w:ascii="Times New Roman" w:eastAsia="Times New Roman" w:hAnsi="Times New Roman" w:cs="Times New Roman"/>
          <w:kern w:val="2"/>
          <w:lang w:eastAsia="ar-SA"/>
        </w:rPr>
        <w:t>automatsko</w:t>
      </w:r>
      <w:r w:rsidR="008A21C3" w:rsidRPr="00BA2DA6">
        <w:rPr>
          <w:rFonts w:ascii="Times New Roman" w:eastAsia="Times New Roman" w:hAnsi="Times New Roman" w:cs="Times New Roman"/>
          <w:kern w:val="2"/>
          <w:lang w:eastAsia="ar-SA"/>
        </w:rPr>
        <w:t xml:space="preserve"> </w:t>
      </w:r>
      <w:r w:rsidRPr="00BA2DA6">
        <w:rPr>
          <w:rFonts w:ascii="Times New Roman" w:eastAsia="Times New Roman" w:hAnsi="Times New Roman" w:cs="Times New Roman"/>
          <w:kern w:val="2"/>
          <w:lang w:eastAsia="ar-SA"/>
        </w:rPr>
        <w:t>očitanje pražnjenja spremnika.</w:t>
      </w:r>
    </w:p>
    <w:p w14:paraId="11CC86F8" w14:textId="77777777" w:rsidR="00987A27" w:rsidRPr="00BA2DA6" w:rsidRDefault="00987A27" w:rsidP="00BF4E05">
      <w:pPr>
        <w:suppressAutoHyphens/>
        <w:spacing w:after="0" w:line="100" w:lineRule="atLeast"/>
        <w:ind w:firstLine="708"/>
        <w:jc w:val="both"/>
        <w:rPr>
          <w:rFonts w:ascii="Times New Roman" w:eastAsia="Times New Roman" w:hAnsi="Times New Roman" w:cs="Times New Roman"/>
          <w:kern w:val="2"/>
          <w:lang w:eastAsia="ar-SA"/>
        </w:rPr>
      </w:pPr>
    </w:p>
    <w:p w14:paraId="2542A038" w14:textId="2687A321"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1</w:t>
      </w:r>
      <w:r w:rsidR="00855591" w:rsidRPr="00BA2DA6">
        <w:rPr>
          <w:rFonts w:ascii="Times New Roman" w:eastAsia="Times New Roman" w:hAnsi="Times New Roman" w:cs="Times New Roman"/>
          <w:kern w:val="2"/>
          <w:lang w:eastAsia="ar-SA"/>
        </w:rPr>
        <w:t>3</w:t>
      </w:r>
      <w:r w:rsidRPr="00BA2DA6">
        <w:rPr>
          <w:rFonts w:ascii="Times New Roman" w:eastAsia="Times New Roman" w:hAnsi="Times New Roman" w:cs="Times New Roman"/>
          <w:kern w:val="2"/>
          <w:lang w:eastAsia="ar-SA"/>
        </w:rPr>
        <w:t>.</w:t>
      </w:r>
    </w:p>
    <w:p w14:paraId="08094ADB" w14:textId="77777777"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p>
    <w:p w14:paraId="6789641C" w14:textId="1495648B" w:rsidR="00345E2E" w:rsidRPr="00BA2DA6" w:rsidRDefault="00345E2E" w:rsidP="00BF4E05">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Korisnici javne usluge dužni su iz miješanog komunalnog otpada izdvojiti otpadni papir, metal, staklo, plastiku, drvo, tekstil, biorazgradivi komunalni otpad, glomazni komunalni otpad te </w:t>
      </w:r>
      <w:r w:rsidR="004335D6" w:rsidRPr="00BA2DA6">
        <w:rPr>
          <w:rFonts w:ascii="Times New Roman" w:eastAsia="Times New Roman" w:hAnsi="Times New Roman" w:cs="Times New Roman"/>
          <w:kern w:val="2"/>
          <w:lang w:eastAsia="ar-SA"/>
        </w:rPr>
        <w:t xml:space="preserve">opasni </w:t>
      </w:r>
      <w:r w:rsidRPr="00BA2DA6">
        <w:rPr>
          <w:rFonts w:ascii="Times New Roman" w:eastAsia="Times New Roman" w:hAnsi="Times New Roman" w:cs="Times New Roman"/>
          <w:kern w:val="2"/>
          <w:lang w:eastAsia="ar-SA"/>
        </w:rPr>
        <w:t>otpad.</w:t>
      </w:r>
    </w:p>
    <w:p w14:paraId="0C260EDF" w14:textId="28A1876D" w:rsidR="00345E2E" w:rsidRPr="00BA2DA6" w:rsidRDefault="00B4603E" w:rsidP="00BF4E05">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S</w:t>
      </w:r>
      <w:r w:rsidR="004335D6" w:rsidRPr="00BA2DA6">
        <w:rPr>
          <w:rFonts w:ascii="Times New Roman" w:eastAsia="Times New Roman" w:hAnsi="Times New Roman" w:cs="Times New Roman"/>
          <w:kern w:val="2"/>
          <w:lang w:eastAsia="ar-SA"/>
        </w:rPr>
        <w:t>a</w:t>
      </w:r>
      <w:r w:rsidR="00345E2E" w:rsidRPr="00BA2DA6">
        <w:rPr>
          <w:rFonts w:ascii="Times New Roman" w:eastAsia="Times New Roman" w:hAnsi="Times New Roman" w:cs="Times New Roman"/>
          <w:kern w:val="2"/>
          <w:lang w:eastAsia="ar-SA"/>
        </w:rPr>
        <w:t xml:space="preserve">kupljanje </w:t>
      </w:r>
      <w:proofErr w:type="spellStart"/>
      <w:r w:rsidR="00345E2E" w:rsidRPr="00BA2DA6">
        <w:rPr>
          <w:rFonts w:ascii="Times New Roman" w:eastAsia="Times New Roman" w:hAnsi="Times New Roman" w:cs="Times New Roman"/>
          <w:kern w:val="2"/>
          <w:lang w:eastAsia="ar-SA"/>
        </w:rPr>
        <w:t>reciklabilnog</w:t>
      </w:r>
      <w:proofErr w:type="spellEnd"/>
      <w:r w:rsidR="00345E2E" w:rsidRPr="00BA2DA6">
        <w:rPr>
          <w:rFonts w:ascii="Times New Roman" w:eastAsia="Times New Roman" w:hAnsi="Times New Roman" w:cs="Times New Roman"/>
          <w:kern w:val="2"/>
          <w:lang w:eastAsia="ar-SA"/>
        </w:rPr>
        <w:t xml:space="preserve"> komunalnog otpada</w:t>
      </w:r>
      <w:r w:rsidRPr="00BA2DA6">
        <w:rPr>
          <w:rFonts w:ascii="Times New Roman" w:eastAsia="Times New Roman" w:hAnsi="Times New Roman" w:cs="Times New Roman"/>
          <w:kern w:val="2"/>
          <w:lang w:eastAsia="ar-SA"/>
        </w:rPr>
        <w:t xml:space="preserve"> </w:t>
      </w:r>
      <w:r w:rsidR="00345E2E" w:rsidRPr="00BA2DA6">
        <w:rPr>
          <w:rFonts w:ascii="Times New Roman" w:eastAsia="Times New Roman" w:hAnsi="Times New Roman" w:cs="Times New Roman"/>
          <w:kern w:val="2"/>
          <w:lang w:eastAsia="ar-SA"/>
        </w:rPr>
        <w:t xml:space="preserve">obavlja se po sistemu „od vrata do vrata“, putem </w:t>
      </w:r>
      <w:proofErr w:type="spellStart"/>
      <w:r w:rsidR="00345E2E" w:rsidRPr="00BA2DA6">
        <w:rPr>
          <w:rFonts w:ascii="Times New Roman" w:eastAsia="Times New Roman" w:hAnsi="Times New Roman" w:cs="Times New Roman"/>
          <w:kern w:val="2"/>
          <w:lang w:eastAsia="ar-SA"/>
        </w:rPr>
        <w:t>reciklažn</w:t>
      </w:r>
      <w:r w:rsidR="00C80029" w:rsidRPr="00BA2DA6">
        <w:rPr>
          <w:rFonts w:ascii="Times New Roman" w:eastAsia="Times New Roman" w:hAnsi="Times New Roman" w:cs="Times New Roman"/>
          <w:kern w:val="2"/>
          <w:lang w:eastAsia="ar-SA"/>
        </w:rPr>
        <w:t>og</w:t>
      </w:r>
      <w:proofErr w:type="spellEnd"/>
      <w:r w:rsidR="00345E2E" w:rsidRPr="00BA2DA6">
        <w:rPr>
          <w:rFonts w:ascii="Times New Roman" w:eastAsia="Times New Roman" w:hAnsi="Times New Roman" w:cs="Times New Roman"/>
          <w:kern w:val="2"/>
          <w:lang w:eastAsia="ar-SA"/>
        </w:rPr>
        <w:t xml:space="preserve"> dvorišta</w:t>
      </w:r>
      <w:r w:rsidR="00356266" w:rsidRPr="00BA2DA6">
        <w:rPr>
          <w:rFonts w:ascii="Times New Roman" w:eastAsia="Times New Roman" w:hAnsi="Times New Roman" w:cs="Times New Roman"/>
          <w:kern w:val="2"/>
          <w:lang w:eastAsia="ar-SA"/>
        </w:rPr>
        <w:t xml:space="preserve"> i </w:t>
      </w:r>
      <w:r w:rsidR="00345E2E" w:rsidRPr="00BA2DA6">
        <w:rPr>
          <w:rFonts w:ascii="Times New Roman" w:eastAsia="Times New Roman" w:hAnsi="Times New Roman" w:cs="Times New Roman"/>
          <w:kern w:val="2"/>
          <w:lang w:eastAsia="ar-SA"/>
        </w:rPr>
        <w:t xml:space="preserve">mobilnog </w:t>
      </w:r>
      <w:proofErr w:type="spellStart"/>
      <w:r w:rsidR="00345E2E" w:rsidRPr="00BA2DA6">
        <w:rPr>
          <w:rFonts w:ascii="Times New Roman" w:eastAsia="Times New Roman" w:hAnsi="Times New Roman" w:cs="Times New Roman"/>
          <w:kern w:val="2"/>
          <w:lang w:eastAsia="ar-SA"/>
        </w:rPr>
        <w:t>reciklažnog</w:t>
      </w:r>
      <w:proofErr w:type="spellEnd"/>
      <w:r w:rsidR="00345E2E" w:rsidRPr="00BA2DA6">
        <w:rPr>
          <w:rFonts w:ascii="Times New Roman" w:eastAsia="Times New Roman" w:hAnsi="Times New Roman" w:cs="Times New Roman"/>
          <w:kern w:val="2"/>
          <w:lang w:eastAsia="ar-SA"/>
        </w:rPr>
        <w:t xml:space="preserve"> dvorišta</w:t>
      </w:r>
      <w:r w:rsidR="00356266" w:rsidRPr="00BA2DA6">
        <w:rPr>
          <w:rFonts w:ascii="Times New Roman" w:eastAsia="Times New Roman" w:hAnsi="Times New Roman" w:cs="Times New Roman"/>
          <w:kern w:val="2"/>
          <w:lang w:eastAsia="ar-SA"/>
        </w:rPr>
        <w:t>.</w:t>
      </w:r>
      <w:r w:rsidR="00345E2E" w:rsidRPr="00BA2DA6">
        <w:rPr>
          <w:rFonts w:ascii="Times New Roman" w:eastAsia="Times New Roman" w:hAnsi="Times New Roman" w:cs="Times New Roman"/>
          <w:kern w:val="2"/>
          <w:lang w:eastAsia="ar-SA"/>
        </w:rPr>
        <w:t xml:space="preserve"> Raspored odvoza </w:t>
      </w:r>
      <w:proofErr w:type="spellStart"/>
      <w:r w:rsidR="00345E2E" w:rsidRPr="00BA2DA6">
        <w:rPr>
          <w:rFonts w:ascii="Times New Roman" w:eastAsia="Times New Roman" w:hAnsi="Times New Roman" w:cs="Times New Roman"/>
          <w:kern w:val="2"/>
          <w:lang w:eastAsia="ar-SA"/>
        </w:rPr>
        <w:t>reciklabilnog</w:t>
      </w:r>
      <w:proofErr w:type="spellEnd"/>
      <w:r w:rsidR="00345E2E" w:rsidRPr="00BA2DA6">
        <w:rPr>
          <w:rFonts w:ascii="Times New Roman" w:eastAsia="Times New Roman" w:hAnsi="Times New Roman" w:cs="Times New Roman"/>
          <w:kern w:val="2"/>
          <w:lang w:eastAsia="ar-SA"/>
        </w:rPr>
        <w:t xml:space="preserve"> komunalnog otpada</w:t>
      </w:r>
      <w:r w:rsidR="006327E4" w:rsidRPr="00BA2DA6">
        <w:rPr>
          <w:rFonts w:ascii="Times New Roman" w:eastAsia="Times New Roman" w:hAnsi="Times New Roman" w:cs="Times New Roman"/>
          <w:kern w:val="2"/>
          <w:lang w:eastAsia="ar-SA"/>
        </w:rPr>
        <w:t>,</w:t>
      </w:r>
      <w:r w:rsidR="00345E2E" w:rsidRPr="00BA2DA6">
        <w:rPr>
          <w:rFonts w:ascii="Times New Roman" w:eastAsia="Times New Roman" w:hAnsi="Times New Roman" w:cs="Times New Roman"/>
          <w:kern w:val="2"/>
          <w:lang w:eastAsia="ar-SA"/>
        </w:rPr>
        <w:t xml:space="preserve"> vrste spremnika te adresa </w:t>
      </w:r>
      <w:proofErr w:type="spellStart"/>
      <w:r w:rsidR="00345E2E" w:rsidRPr="00BA2DA6">
        <w:rPr>
          <w:rFonts w:ascii="Times New Roman" w:eastAsia="Times New Roman" w:hAnsi="Times New Roman" w:cs="Times New Roman"/>
          <w:kern w:val="2"/>
          <w:lang w:eastAsia="ar-SA"/>
        </w:rPr>
        <w:t>reciklažn</w:t>
      </w:r>
      <w:r w:rsidR="00356266" w:rsidRPr="00BA2DA6">
        <w:rPr>
          <w:rFonts w:ascii="Times New Roman" w:eastAsia="Times New Roman" w:hAnsi="Times New Roman" w:cs="Times New Roman"/>
          <w:kern w:val="2"/>
          <w:lang w:eastAsia="ar-SA"/>
        </w:rPr>
        <w:t>og</w:t>
      </w:r>
      <w:proofErr w:type="spellEnd"/>
      <w:r w:rsidR="00345E2E" w:rsidRPr="00BA2DA6">
        <w:rPr>
          <w:rFonts w:ascii="Times New Roman" w:eastAsia="Times New Roman" w:hAnsi="Times New Roman" w:cs="Times New Roman"/>
          <w:kern w:val="2"/>
          <w:lang w:eastAsia="ar-SA"/>
        </w:rPr>
        <w:t xml:space="preserve"> dvorišta navedeni su u Prilogu 2 koji je sastavni dio ove </w:t>
      </w:r>
      <w:r w:rsidR="00F03B32" w:rsidRPr="00BA2DA6">
        <w:rPr>
          <w:rFonts w:ascii="Times New Roman" w:eastAsia="Times New Roman" w:hAnsi="Times New Roman" w:cs="Times New Roman"/>
          <w:kern w:val="2"/>
          <w:lang w:eastAsia="ar-SA"/>
        </w:rPr>
        <w:t>o</w:t>
      </w:r>
      <w:r w:rsidR="00345E2E" w:rsidRPr="00BA2DA6">
        <w:rPr>
          <w:rFonts w:ascii="Times New Roman" w:eastAsia="Times New Roman" w:hAnsi="Times New Roman" w:cs="Times New Roman"/>
          <w:kern w:val="2"/>
          <w:lang w:eastAsia="ar-SA"/>
        </w:rPr>
        <w:t>dluke.</w:t>
      </w:r>
    </w:p>
    <w:p w14:paraId="50CDE786" w14:textId="57D51F03" w:rsidR="00AC01E5" w:rsidRPr="00BA2DA6" w:rsidRDefault="00AC01E5" w:rsidP="00AC01E5">
      <w:pPr>
        <w:pStyle w:val="box454532"/>
        <w:spacing w:before="0" w:after="0"/>
        <w:jc w:val="both"/>
        <w:rPr>
          <w:color w:val="000000"/>
          <w:sz w:val="22"/>
          <w:szCs w:val="22"/>
        </w:rPr>
      </w:pPr>
      <w:proofErr w:type="spellStart"/>
      <w:r w:rsidRPr="00BA2DA6">
        <w:rPr>
          <w:color w:val="000000"/>
          <w:sz w:val="22"/>
          <w:szCs w:val="22"/>
        </w:rPr>
        <w:t>Reciklabilni</w:t>
      </w:r>
      <w:proofErr w:type="spellEnd"/>
      <w:r w:rsidRPr="00BA2DA6">
        <w:rPr>
          <w:color w:val="000000"/>
          <w:sz w:val="22"/>
          <w:szCs w:val="22"/>
        </w:rPr>
        <w:t xml:space="preserve"> komunalni otpad prikuplja se u spremnicima.</w:t>
      </w:r>
    </w:p>
    <w:p w14:paraId="0637CF55" w14:textId="77777777" w:rsidR="00AC01E5" w:rsidRPr="00BA2DA6" w:rsidRDefault="00AC01E5" w:rsidP="00AC01E5">
      <w:pPr>
        <w:pStyle w:val="box454532"/>
        <w:spacing w:before="0" w:after="0"/>
        <w:jc w:val="both"/>
        <w:rPr>
          <w:color w:val="000000"/>
          <w:sz w:val="22"/>
          <w:szCs w:val="22"/>
        </w:rPr>
      </w:pPr>
    </w:p>
    <w:p w14:paraId="2619A694" w14:textId="77777777" w:rsidR="00AC01E5" w:rsidRPr="00BA2DA6" w:rsidRDefault="00AC01E5" w:rsidP="00AC01E5">
      <w:pPr>
        <w:pStyle w:val="box454532"/>
        <w:spacing w:before="0" w:after="0"/>
        <w:jc w:val="both"/>
        <w:rPr>
          <w:color w:val="000000"/>
          <w:sz w:val="22"/>
          <w:szCs w:val="22"/>
        </w:rPr>
      </w:pPr>
      <w:r w:rsidRPr="00BA2DA6">
        <w:rPr>
          <w:color w:val="000000"/>
          <w:sz w:val="22"/>
          <w:szCs w:val="22"/>
        </w:rPr>
        <w:t>Davatelj usluge ne prikuplja biootpad već korisnici usluge isti sami zbrinjavaju putem vlastitog kompostiranja.</w:t>
      </w:r>
    </w:p>
    <w:p w14:paraId="404B1532" w14:textId="77777777" w:rsidR="00345E2E" w:rsidRPr="00BA2DA6" w:rsidRDefault="00345E2E" w:rsidP="00345E2E">
      <w:pPr>
        <w:suppressAutoHyphens/>
        <w:spacing w:after="0" w:line="100" w:lineRule="atLeast"/>
        <w:jc w:val="both"/>
        <w:rPr>
          <w:rFonts w:ascii="Times New Roman" w:eastAsia="Times New Roman" w:hAnsi="Times New Roman" w:cs="Times New Roman"/>
          <w:kern w:val="2"/>
          <w:lang w:eastAsia="ar-SA"/>
        </w:rPr>
      </w:pPr>
    </w:p>
    <w:p w14:paraId="0A153720" w14:textId="159B50B1"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1</w:t>
      </w:r>
      <w:r w:rsidR="00855591" w:rsidRPr="00BA2DA6">
        <w:rPr>
          <w:rFonts w:ascii="Times New Roman" w:eastAsia="Times New Roman" w:hAnsi="Times New Roman" w:cs="Times New Roman"/>
          <w:kern w:val="2"/>
          <w:lang w:eastAsia="ar-SA"/>
        </w:rPr>
        <w:t>4</w:t>
      </w:r>
      <w:r w:rsidRPr="00BA2DA6">
        <w:rPr>
          <w:rFonts w:ascii="Times New Roman" w:eastAsia="Times New Roman" w:hAnsi="Times New Roman" w:cs="Times New Roman"/>
          <w:kern w:val="2"/>
          <w:lang w:eastAsia="ar-SA"/>
        </w:rPr>
        <w:t>.</w:t>
      </w:r>
    </w:p>
    <w:p w14:paraId="6AF0882F" w14:textId="77777777"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p>
    <w:p w14:paraId="28A570CE" w14:textId="6675BFBB" w:rsidR="00345E2E" w:rsidRPr="00BA2DA6" w:rsidRDefault="00345E2E" w:rsidP="00A86566">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Korisnici javne usluge drže spremnike za komunaln</w:t>
      </w:r>
      <w:r w:rsidR="00BB3C7C" w:rsidRPr="00BA2DA6">
        <w:rPr>
          <w:rFonts w:ascii="Times New Roman" w:eastAsia="Times New Roman" w:hAnsi="Times New Roman" w:cs="Times New Roman"/>
          <w:kern w:val="2"/>
          <w:lang w:eastAsia="ar-SA"/>
        </w:rPr>
        <w:t>i</w:t>
      </w:r>
      <w:r w:rsidRPr="00BA2DA6">
        <w:rPr>
          <w:rFonts w:ascii="Times New Roman" w:eastAsia="Times New Roman" w:hAnsi="Times New Roman" w:cs="Times New Roman"/>
          <w:kern w:val="2"/>
          <w:lang w:eastAsia="ar-SA"/>
        </w:rPr>
        <w:t xml:space="preserve"> otpad u prostorima u svom vlasništvu</w:t>
      </w:r>
      <w:r w:rsidR="00BB3C7C" w:rsidRPr="00BA2DA6">
        <w:rPr>
          <w:rFonts w:ascii="Times New Roman" w:eastAsia="Times New Roman" w:hAnsi="Times New Roman" w:cs="Times New Roman"/>
          <w:kern w:val="2"/>
          <w:lang w:eastAsia="ar-SA"/>
        </w:rPr>
        <w:t>,</w:t>
      </w:r>
      <w:r w:rsidRPr="00BA2DA6">
        <w:rPr>
          <w:rFonts w:ascii="Times New Roman" w:eastAsia="Times New Roman" w:hAnsi="Times New Roman" w:cs="Times New Roman"/>
          <w:kern w:val="2"/>
          <w:lang w:eastAsia="ar-SA"/>
        </w:rPr>
        <w:t xml:space="preserve"> odnosno prostorima koje koriste temeljem druge osnove. </w:t>
      </w:r>
    </w:p>
    <w:p w14:paraId="6DE560E1" w14:textId="77777777" w:rsidR="00345E2E" w:rsidRPr="00BA2DA6" w:rsidRDefault="00345E2E" w:rsidP="0085061E">
      <w:pPr>
        <w:suppressAutoHyphens/>
        <w:spacing w:after="0" w:line="100" w:lineRule="atLeast"/>
        <w:rPr>
          <w:rFonts w:ascii="Times New Roman" w:eastAsia="Times New Roman" w:hAnsi="Times New Roman" w:cs="Times New Roman"/>
          <w:color w:val="FF0000"/>
          <w:kern w:val="2"/>
          <w:lang w:eastAsia="ar-SA"/>
        </w:rPr>
      </w:pPr>
    </w:p>
    <w:p w14:paraId="13C293F9" w14:textId="1BD0E9BE"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1</w:t>
      </w:r>
      <w:r w:rsidR="00855591" w:rsidRPr="00BA2DA6">
        <w:rPr>
          <w:rFonts w:ascii="Times New Roman" w:eastAsia="Times New Roman" w:hAnsi="Times New Roman" w:cs="Times New Roman"/>
          <w:kern w:val="2"/>
          <w:lang w:eastAsia="ar-SA"/>
        </w:rPr>
        <w:t>5</w:t>
      </w:r>
      <w:r w:rsidRPr="00BA2DA6">
        <w:rPr>
          <w:rFonts w:ascii="Times New Roman" w:eastAsia="Times New Roman" w:hAnsi="Times New Roman" w:cs="Times New Roman"/>
          <w:kern w:val="2"/>
          <w:lang w:eastAsia="ar-SA"/>
        </w:rPr>
        <w:t>.</w:t>
      </w:r>
    </w:p>
    <w:p w14:paraId="2AB3713A" w14:textId="77777777"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p>
    <w:p w14:paraId="5E31D687" w14:textId="77777777" w:rsidR="00FC5553" w:rsidRPr="00BA2DA6" w:rsidRDefault="00FC5553" w:rsidP="00FC5553">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Zaduženi spremnici za komunalni otpad moraju imati oznaku naziva vrste otpada za koju je spremnik namijenjen, naziv davatelja javne usluge i oznaku koja je u Evidenciji o preuzetom komunalnom otpadu pridružena korisniku javne usluge i obračunskom mjestu.</w:t>
      </w:r>
    </w:p>
    <w:p w14:paraId="38FFEF48" w14:textId="77777777" w:rsidR="00FC5553" w:rsidRPr="00BA2DA6" w:rsidRDefault="00FC5553" w:rsidP="00FC5553">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Spremnici za komunalni otpad koji su do dana stupanja na snagu ove odluke u posjedu korisnika javne usluge, vlasništvo su korisnika javne usluge. Svakom novom korisniku koji će nakon stupanja na snagu ove Odluke zatražiti pružanje javne usluge iz članka 1., davatelj javne usluge će dodijeliti spremnik za komunalni otpad koji ostaje vlasništvo davatelja usluge.</w:t>
      </w:r>
    </w:p>
    <w:p w14:paraId="120EDCDB" w14:textId="4D8B68C2" w:rsidR="00A1672C" w:rsidRPr="00BA2DA6" w:rsidRDefault="00FC5553" w:rsidP="00FC5553">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lastRenderedPageBreak/>
        <w:t>Ukoliko Općina Ernestinovo po bilo kojoj osnovi stekne ili sudjeluje u nabavi spremnika za komunalni otpad, oni će biti u njezinom vlasništvom, a davatelj javne usluge obvezan je, u smislu osiguravanja spremnika korisniku javne usluge, te spremnike označiti i prazniti na način kako to radi sa spremnicima u svom vlasništvu.</w:t>
      </w:r>
    </w:p>
    <w:p w14:paraId="2DA7F3DC" w14:textId="6AFD2F50" w:rsidR="00987A27"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Članak </w:t>
      </w:r>
      <w:r w:rsidR="0087399B" w:rsidRPr="00BA2DA6">
        <w:rPr>
          <w:rFonts w:ascii="Times New Roman" w:eastAsia="Times New Roman" w:hAnsi="Times New Roman" w:cs="Times New Roman"/>
          <w:kern w:val="2"/>
          <w:lang w:eastAsia="ar-SA"/>
        </w:rPr>
        <w:t>1</w:t>
      </w:r>
      <w:r w:rsidR="00855591" w:rsidRPr="00BA2DA6">
        <w:rPr>
          <w:rFonts w:ascii="Times New Roman" w:eastAsia="Times New Roman" w:hAnsi="Times New Roman" w:cs="Times New Roman"/>
          <w:kern w:val="2"/>
          <w:lang w:eastAsia="ar-SA"/>
        </w:rPr>
        <w:t>6</w:t>
      </w:r>
      <w:r w:rsidRPr="00BA2DA6">
        <w:rPr>
          <w:rFonts w:ascii="Times New Roman" w:eastAsia="Times New Roman" w:hAnsi="Times New Roman" w:cs="Times New Roman"/>
          <w:kern w:val="2"/>
          <w:lang w:eastAsia="ar-SA"/>
        </w:rPr>
        <w:t>.</w:t>
      </w:r>
    </w:p>
    <w:p w14:paraId="0E0D01CF" w14:textId="77777777" w:rsidR="00987A27" w:rsidRPr="00BA2DA6" w:rsidRDefault="00987A27" w:rsidP="00345E2E">
      <w:pPr>
        <w:suppressAutoHyphens/>
        <w:spacing w:after="0" w:line="100" w:lineRule="atLeast"/>
        <w:jc w:val="center"/>
        <w:rPr>
          <w:rFonts w:ascii="Times New Roman" w:eastAsia="Times New Roman" w:hAnsi="Times New Roman" w:cs="Times New Roman"/>
          <w:kern w:val="2"/>
          <w:lang w:eastAsia="ar-SA"/>
        </w:rPr>
      </w:pPr>
    </w:p>
    <w:p w14:paraId="4B5DBF93" w14:textId="642DF79C" w:rsidR="00345E2E" w:rsidRPr="00BA2DA6" w:rsidRDefault="00345E2E" w:rsidP="00F264B3">
      <w:pPr>
        <w:suppressAutoHyphens/>
        <w:spacing w:after="48"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Broj primopredaja </w:t>
      </w:r>
      <w:proofErr w:type="spellStart"/>
      <w:r w:rsidR="00452A5E" w:rsidRPr="00BA2DA6">
        <w:rPr>
          <w:rFonts w:ascii="Times New Roman" w:eastAsia="Times New Roman" w:hAnsi="Times New Roman" w:cs="Times New Roman"/>
          <w:kern w:val="2"/>
          <w:lang w:eastAsia="ar-SA"/>
        </w:rPr>
        <w:t>reciklabilnog</w:t>
      </w:r>
      <w:proofErr w:type="spellEnd"/>
      <w:r w:rsidR="009D223D" w:rsidRPr="00BA2DA6">
        <w:rPr>
          <w:rFonts w:ascii="Times New Roman" w:eastAsia="Times New Roman" w:hAnsi="Times New Roman" w:cs="Times New Roman"/>
          <w:kern w:val="2"/>
          <w:lang w:eastAsia="ar-SA"/>
        </w:rPr>
        <w:t xml:space="preserve"> komunalnog</w:t>
      </w:r>
      <w:r w:rsidR="00FD65CA" w:rsidRPr="00BA2DA6">
        <w:rPr>
          <w:rFonts w:ascii="Times New Roman" w:eastAsia="Times New Roman" w:hAnsi="Times New Roman" w:cs="Times New Roman"/>
          <w:kern w:val="2"/>
          <w:lang w:eastAsia="ar-SA"/>
        </w:rPr>
        <w:t xml:space="preserve"> otpada</w:t>
      </w:r>
      <w:r w:rsidRPr="00BA2DA6">
        <w:rPr>
          <w:rFonts w:ascii="Times New Roman" w:eastAsia="Times New Roman" w:hAnsi="Times New Roman" w:cs="Times New Roman"/>
          <w:kern w:val="2"/>
          <w:lang w:eastAsia="ar-SA"/>
        </w:rPr>
        <w:t xml:space="preserve"> u obračunskom razdoblju </w:t>
      </w:r>
      <w:r w:rsidR="00F264B3" w:rsidRPr="00BA2DA6">
        <w:rPr>
          <w:rFonts w:ascii="Times New Roman" w:eastAsia="Times New Roman" w:hAnsi="Times New Roman" w:cs="Times New Roman"/>
          <w:kern w:val="2"/>
          <w:lang w:eastAsia="ar-SA"/>
        </w:rPr>
        <w:t>naveden</w:t>
      </w:r>
      <w:r w:rsidR="00681F72" w:rsidRPr="00BA2DA6">
        <w:rPr>
          <w:rFonts w:ascii="Times New Roman" w:eastAsia="Times New Roman" w:hAnsi="Times New Roman" w:cs="Times New Roman"/>
          <w:kern w:val="2"/>
          <w:lang w:eastAsia="ar-SA"/>
        </w:rPr>
        <w:t xml:space="preserve"> je</w:t>
      </w:r>
      <w:r w:rsidR="00F264B3" w:rsidRPr="00BA2DA6">
        <w:rPr>
          <w:rFonts w:ascii="Times New Roman" w:eastAsia="Times New Roman" w:hAnsi="Times New Roman" w:cs="Times New Roman"/>
          <w:kern w:val="2"/>
          <w:lang w:eastAsia="ar-SA"/>
        </w:rPr>
        <w:t xml:space="preserve"> u Prilogu 2 ove Odluke</w:t>
      </w:r>
      <w:r w:rsidR="00214F9F" w:rsidRPr="00BA2DA6">
        <w:rPr>
          <w:rFonts w:ascii="Times New Roman" w:eastAsia="Times New Roman" w:hAnsi="Times New Roman" w:cs="Times New Roman"/>
          <w:kern w:val="2"/>
          <w:lang w:eastAsia="ar-SA"/>
        </w:rPr>
        <w:t>, a određuje se</w:t>
      </w:r>
      <w:r w:rsidR="002D374F" w:rsidRPr="00BA2DA6">
        <w:rPr>
          <w:rFonts w:ascii="Times New Roman" w:eastAsia="Times New Roman" w:hAnsi="Times New Roman" w:cs="Times New Roman"/>
          <w:kern w:val="2"/>
          <w:lang w:eastAsia="ar-SA"/>
        </w:rPr>
        <w:t xml:space="preserve"> sljedećom</w:t>
      </w:r>
      <w:r w:rsidR="00214F9F" w:rsidRPr="00BA2DA6">
        <w:rPr>
          <w:rFonts w:ascii="Times New Roman" w:eastAsia="Times New Roman" w:hAnsi="Times New Roman" w:cs="Times New Roman"/>
          <w:kern w:val="2"/>
          <w:lang w:eastAsia="ar-SA"/>
        </w:rPr>
        <w:t xml:space="preserve"> učestalošću:</w:t>
      </w:r>
    </w:p>
    <w:p w14:paraId="50293068" w14:textId="77777777" w:rsidR="009D0E45" w:rsidRPr="00BA2DA6" w:rsidRDefault="009D0E45" w:rsidP="00F264B3">
      <w:pPr>
        <w:suppressAutoHyphens/>
        <w:spacing w:after="48" w:line="100" w:lineRule="atLeast"/>
        <w:jc w:val="both"/>
        <w:textAlignment w:val="baseline"/>
        <w:rPr>
          <w:rFonts w:ascii="Times New Roman" w:eastAsia="Times New Roman" w:hAnsi="Times New Roman" w:cs="Times New Roman"/>
          <w:kern w:val="2"/>
          <w:lang w:eastAsia="ar-SA"/>
        </w:rPr>
      </w:pPr>
    </w:p>
    <w:p w14:paraId="09F72561" w14:textId="3EAEBA2D" w:rsidR="00214F9F" w:rsidRPr="00BA2DA6" w:rsidRDefault="00214F9F" w:rsidP="00452A5E">
      <w:pPr>
        <w:suppressAutoHyphens/>
        <w:spacing w:after="48" w:line="100" w:lineRule="atLeast"/>
        <w:ind w:firstLine="408"/>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 najmanje jednom mjesečno za </w:t>
      </w:r>
      <w:proofErr w:type="spellStart"/>
      <w:r w:rsidRPr="00BA2DA6">
        <w:rPr>
          <w:rFonts w:ascii="Times New Roman" w:eastAsia="Times New Roman" w:hAnsi="Times New Roman" w:cs="Times New Roman"/>
          <w:kern w:val="2"/>
          <w:lang w:eastAsia="ar-SA"/>
        </w:rPr>
        <w:t>reciklabilni</w:t>
      </w:r>
      <w:proofErr w:type="spellEnd"/>
      <w:r w:rsidR="003A26D8" w:rsidRPr="00BA2DA6">
        <w:rPr>
          <w:rFonts w:ascii="Times New Roman" w:eastAsia="Times New Roman" w:hAnsi="Times New Roman" w:cs="Times New Roman"/>
          <w:kern w:val="2"/>
          <w:lang w:eastAsia="ar-SA"/>
        </w:rPr>
        <w:t xml:space="preserve"> komunalni</w:t>
      </w:r>
      <w:r w:rsidRPr="00BA2DA6">
        <w:rPr>
          <w:rFonts w:ascii="Times New Roman" w:eastAsia="Times New Roman" w:hAnsi="Times New Roman" w:cs="Times New Roman"/>
          <w:kern w:val="2"/>
          <w:lang w:eastAsia="ar-SA"/>
        </w:rPr>
        <w:t xml:space="preserve"> otpad</w:t>
      </w:r>
      <w:r w:rsidR="00452A5E" w:rsidRPr="00BA2DA6">
        <w:rPr>
          <w:rFonts w:ascii="Times New Roman" w:eastAsia="Times New Roman" w:hAnsi="Times New Roman" w:cs="Times New Roman"/>
          <w:kern w:val="2"/>
          <w:lang w:eastAsia="ar-SA"/>
        </w:rPr>
        <w:t xml:space="preserve"> </w:t>
      </w:r>
    </w:p>
    <w:p w14:paraId="65042B17" w14:textId="77777777" w:rsidR="00B22D37" w:rsidRPr="00244D5A" w:rsidRDefault="00B22D37" w:rsidP="00345E2E">
      <w:pPr>
        <w:suppressAutoHyphens/>
        <w:spacing w:after="0" w:line="100" w:lineRule="atLeast"/>
        <w:jc w:val="both"/>
        <w:rPr>
          <w:rFonts w:ascii="Times New Roman" w:eastAsia="Times New Roman" w:hAnsi="Times New Roman" w:cs="Times New Roman"/>
          <w:kern w:val="2"/>
          <w:lang w:eastAsia="ar-SA"/>
        </w:rPr>
      </w:pPr>
    </w:p>
    <w:p w14:paraId="05DD262F" w14:textId="60071BDE" w:rsidR="00345E2E" w:rsidRPr="00244D5A" w:rsidRDefault="00345E2E" w:rsidP="00345E2E">
      <w:pPr>
        <w:suppressAutoHyphens/>
        <w:spacing w:after="0" w:line="100" w:lineRule="atLeast"/>
        <w:jc w:val="both"/>
        <w:rPr>
          <w:rFonts w:ascii="Times New Roman" w:eastAsia="Times New Roman" w:hAnsi="Times New Roman" w:cs="Times New Roman"/>
          <w:kern w:val="2"/>
          <w:lang w:eastAsia="ar-SA"/>
        </w:rPr>
      </w:pPr>
      <w:r w:rsidRPr="00244D5A">
        <w:rPr>
          <w:rFonts w:ascii="Times New Roman" w:eastAsia="Times New Roman" w:hAnsi="Times New Roman" w:cs="Times New Roman"/>
          <w:kern w:val="2"/>
          <w:lang w:eastAsia="ar-SA"/>
        </w:rPr>
        <w:t>Miješani komunalni otpad odvozi se</w:t>
      </w:r>
      <w:r w:rsidR="009A577B" w:rsidRPr="00244D5A">
        <w:rPr>
          <w:rFonts w:ascii="Times New Roman" w:eastAsia="Times New Roman" w:hAnsi="Times New Roman" w:cs="Times New Roman"/>
          <w:kern w:val="2"/>
          <w:lang w:eastAsia="ar-SA"/>
        </w:rPr>
        <w:t xml:space="preserve"> jednom tjedno. </w:t>
      </w:r>
    </w:p>
    <w:p w14:paraId="100E9625" w14:textId="77777777" w:rsidR="00345E2E" w:rsidRPr="00BA2DA6" w:rsidRDefault="00345E2E" w:rsidP="00345E2E">
      <w:pPr>
        <w:suppressAutoHyphens/>
        <w:spacing w:after="0" w:line="100" w:lineRule="atLeast"/>
        <w:jc w:val="both"/>
        <w:rPr>
          <w:rFonts w:ascii="Times New Roman" w:eastAsia="Times New Roman" w:hAnsi="Times New Roman" w:cs="Times New Roman"/>
          <w:kern w:val="2"/>
          <w:lang w:eastAsia="ar-SA"/>
        </w:rPr>
      </w:pPr>
    </w:p>
    <w:p w14:paraId="7643F554" w14:textId="7CE0E87F" w:rsidR="004A7D35" w:rsidRPr="00BA2DA6" w:rsidRDefault="004A7D35" w:rsidP="004A7D35">
      <w:pPr>
        <w:pStyle w:val="Style1"/>
        <w:widowControl/>
        <w:spacing w:before="43" w:line="240" w:lineRule="auto"/>
        <w:jc w:val="center"/>
        <w:rPr>
          <w:rStyle w:val="FontStyle20"/>
        </w:rPr>
      </w:pPr>
      <w:r w:rsidRPr="00BA2DA6">
        <w:rPr>
          <w:rStyle w:val="FontStyle20"/>
        </w:rPr>
        <w:t xml:space="preserve">Članak </w:t>
      </w:r>
      <w:r w:rsidR="00855591" w:rsidRPr="00BA2DA6">
        <w:rPr>
          <w:rStyle w:val="FontStyle20"/>
        </w:rPr>
        <w:t>17</w:t>
      </w:r>
      <w:r w:rsidRPr="00BA2DA6">
        <w:rPr>
          <w:rStyle w:val="FontStyle20"/>
        </w:rPr>
        <w:t>.</w:t>
      </w:r>
    </w:p>
    <w:p w14:paraId="2827837D" w14:textId="77777777" w:rsidR="004A7D35" w:rsidRPr="00BA2DA6" w:rsidRDefault="004A7D35" w:rsidP="004A7D35">
      <w:pPr>
        <w:pStyle w:val="Style6"/>
        <w:widowControl/>
        <w:spacing w:line="240" w:lineRule="exact"/>
        <w:ind w:firstLine="725"/>
        <w:rPr>
          <w:sz w:val="22"/>
          <w:szCs w:val="22"/>
        </w:rPr>
      </w:pPr>
    </w:p>
    <w:p w14:paraId="0EEC2283" w14:textId="7A93970C" w:rsidR="004A7D35" w:rsidRPr="00BA2DA6" w:rsidRDefault="004A7D35" w:rsidP="004A7D35">
      <w:pPr>
        <w:pStyle w:val="Style6"/>
        <w:widowControl/>
        <w:spacing w:before="34" w:line="274" w:lineRule="exact"/>
        <w:ind w:firstLine="725"/>
        <w:rPr>
          <w:rStyle w:val="FontStyle20"/>
        </w:rPr>
      </w:pPr>
      <w:r w:rsidRPr="00BA2DA6">
        <w:rPr>
          <w:rStyle w:val="FontStyle20"/>
        </w:rPr>
        <w:t>Sakupljeni komunalni otpad mora se nalaziti u spremniku. Prilikom pražnjenja komunalnog otpada poklopac spremnika mora biti zatvoren.</w:t>
      </w:r>
    </w:p>
    <w:p w14:paraId="13F4B5BD" w14:textId="0B16B2F4" w:rsidR="004A7D35" w:rsidRPr="00BA2DA6" w:rsidRDefault="004A7D35" w:rsidP="004A7D35">
      <w:pPr>
        <w:pStyle w:val="Style6"/>
        <w:widowControl/>
        <w:spacing w:line="274" w:lineRule="exact"/>
        <w:ind w:firstLine="710"/>
        <w:rPr>
          <w:rStyle w:val="FontStyle20"/>
        </w:rPr>
      </w:pPr>
      <w:r w:rsidRPr="00BA2DA6">
        <w:rPr>
          <w:rStyle w:val="FontStyle20"/>
        </w:rPr>
        <w:t>Korisnici javne usluge dužni su sakupljeni komunalni otpad pažljivo odlagati u spremnike komunalnog otpada tako da se isti ne rasipa i ne onečišćava okolni prostor.</w:t>
      </w:r>
    </w:p>
    <w:p w14:paraId="397CA712" w14:textId="79BA4D64" w:rsidR="009D0224" w:rsidRPr="00BA2DA6" w:rsidRDefault="004A7D35" w:rsidP="004579C1">
      <w:pPr>
        <w:pStyle w:val="Style6"/>
        <w:widowControl/>
        <w:spacing w:line="274" w:lineRule="exact"/>
        <w:ind w:firstLine="706"/>
        <w:rPr>
          <w:sz w:val="22"/>
          <w:szCs w:val="22"/>
        </w:rPr>
      </w:pPr>
      <w:r w:rsidRPr="00BA2DA6">
        <w:rPr>
          <w:rStyle w:val="FontStyle20"/>
        </w:rPr>
        <w:t>Korisnici javne usluge su dužni zadužene spremnike za otpad prati i održavati u čistom stanju, a po potrebi dezinficirati i deratizirati</w:t>
      </w:r>
      <w:r w:rsidR="004579C1">
        <w:rPr>
          <w:rStyle w:val="FontStyle20"/>
        </w:rPr>
        <w:t>.</w:t>
      </w:r>
    </w:p>
    <w:p w14:paraId="51429E39" w14:textId="77777777" w:rsidR="00C551D0" w:rsidRPr="00BA2DA6" w:rsidRDefault="00C551D0" w:rsidP="004579C1">
      <w:pPr>
        <w:pStyle w:val="Style1"/>
        <w:widowControl/>
        <w:spacing w:line="240" w:lineRule="exact"/>
        <w:rPr>
          <w:sz w:val="22"/>
          <w:szCs w:val="22"/>
        </w:rPr>
      </w:pPr>
    </w:p>
    <w:p w14:paraId="2E11F27E" w14:textId="6797023E" w:rsidR="004A7D35" w:rsidRPr="00BA2DA6" w:rsidRDefault="004A7D35" w:rsidP="004A7D35">
      <w:pPr>
        <w:pStyle w:val="Style1"/>
        <w:widowControl/>
        <w:spacing w:before="34" w:line="240" w:lineRule="auto"/>
        <w:jc w:val="center"/>
        <w:rPr>
          <w:rStyle w:val="FontStyle20"/>
        </w:rPr>
      </w:pPr>
      <w:r w:rsidRPr="00BA2DA6">
        <w:rPr>
          <w:rStyle w:val="FontStyle20"/>
        </w:rPr>
        <w:t>Članak 1</w:t>
      </w:r>
      <w:r w:rsidR="00855591" w:rsidRPr="00BA2DA6">
        <w:rPr>
          <w:rStyle w:val="FontStyle20"/>
        </w:rPr>
        <w:t>8</w:t>
      </w:r>
      <w:r w:rsidRPr="00BA2DA6">
        <w:rPr>
          <w:rStyle w:val="FontStyle20"/>
        </w:rPr>
        <w:t>.</w:t>
      </w:r>
    </w:p>
    <w:p w14:paraId="0190A64A" w14:textId="77777777" w:rsidR="004A7D35" w:rsidRPr="00BA2DA6" w:rsidRDefault="004A7D35" w:rsidP="004A7D35">
      <w:pPr>
        <w:pStyle w:val="Style6"/>
        <w:widowControl/>
        <w:spacing w:line="240" w:lineRule="exact"/>
        <w:ind w:firstLine="706"/>
        <w:rPr>
          <w:sz w:val="22"/>
          <w:szCs w:val="22"/>
        </w:rPr>
      </w:pPr>
    </w:p>
    <w:p w14:paraId="2548288C" w14:textId="1C440D20" w:rsidR="004A7D35" w:rsidRPr="00BA2DA6" w:rsidRDefault="004A7D35" w:rsidP="004A7D35">
      <w:pPr>
        <w:pStyle w:val="Style6"/>
        <w:widowControl/>
        <w:spacing w:before="43" w:line="274" w:lineRule="exact"/>
        <w:ind w:firstLine="706"/>
        <w:rPr>
          <w:rStyle w:val="FontStyle20"/>
        </w:rPr>
      </w:pPr>
      <w:r w:rsidRPr="00BA2DA6">
        <w:rPr>
          <w:rStyle w:val="FontStyle20"/>
        </w:rPr>
        <w:t>Zabranjeno je odlaganje svih vrsta otpada uz spremnike za komunaln</w:t>
      </w:r>
      <w:r w:rsidR="00F73CA6" w:rsidRPr="00BA2DA6">
        <w:rPr>
          <w:rStyle w:val="FontStyle20"/>
        </w:rPr>
        <w:t>i</w:t>
      </w:r>
      <w:r w:rsidRPr="00BA2DA6">
        <w:rPr>
          <w:rStyle w:val="FontStyle20"/>
        </w:rPr>
        <w:t xml:space="preserve"> otpad, u nestandardizirane spremnike, kutije ili drugu ambalažu.</w:t>
      </w:r>
    </w:p>
    <w:p w14:paraId="5C483729" w14:textId="4D8BF605" w:rsidR="004A7D35" w:rsidRPr="00BA2DA6" w:rsidRDefault="004A7D35" w:rsidP="004A7D35">
      <w:pPr>
        <w:pStyle w:val="Style6"/>
        <w:widowControl/>
        <w:spacing w:line="274" w:lineRule="exact"/>
        <w:ind w:firstLine="720"/>
        <w:rPr>
          <w:rStyle w:val="FontStyle20"/>
        </w:rPr>
      </w:pPr>
      <w:r w:rsidRPr="00BA2DA6">
        <w:rPr>
          <w:rStyle w:val="FontStyle20"/>
        </w:rPr>
        <w:t>Zabranjeno je oštećivati spremnike za komunaln</w:t>
      </w:r>
      <w:r w:rsidR="00F73CA6" w:rsidRPr="00BA2DA6">
        <w:rPr>
          <w:rStyle w:val="FontStyle20"/>
        </w:rPr>
        <w:t>i</w:t>
      </w:r>
      <w:r w:rsidRPr="00BA2DA6">
        <w:rPr>
          <w:rStyle w:val="FontStyle20"/>
        </w:rPr>
        <w:t xml:space="preserve"> otpad, ulijevati u njih tekućine, bacati žeravicu ili vruć pepeo, bacati ostatke životinja, građevinski materijal, krupnu ambalažu, dijelove kućnog namještaja, opasni otpad i ostali iskoristivi otpad.</w:t>
      </w:r>
    </w:p>
    <w:p w14:paraId="5978FCFE" w14:textId="77777777" w:rsidR="004A7D35" w:rsidRPr="00BA2DA6" w:rsidRDefault="004A7D35" w:rsidP="004A7D35">
      <w:pPr>
        <w:pStyle w:val="Style6"/>
        <w:widowControl/>
        <w:spacing w:line="274" w:lineRule="exact"/>
        <w:ind w:firstLine="0"/>
        <w:rPr>
          <w:rStyle w:val="FontStyle20"/>
        </w:rPr>
      </w:pPr>
    </w:p>
    <w:p w14:paraId="226CDBAA" w14:textId="5B014254" w:rsidR="004A7D35" w:rsidRPr="00BA2DA6" w:rsidRDefault="004A7D35" w:rsidP="004A7D35">
      <w:pPr>
        <w:pStyle w:val="Style1"/>
        <w:widowControl/>
        <w:spacing w:before="34" w:line="240" w:lineRule="auto"/>
        <w:jc w:val="center"/>
        <w:rPr>
          <w:rStyle w:val="FontStyle20"/>
        </w:rPr>
      </w:pPr>
      <w:r w:rsidRPr="00BA2DA6">
        <w:rPr>
          <w:rStyle w:val="FontStyle20"/>
        </w:rPr>
        <w:t xml:space="preserve">Članak </w:t>
      </w:r>
      <w:r w:rsidR="00855591" w:rsidRPr="00BA2DA6">
        <w:rPr>
          <w:rStyle w:val="FontStyle20"/>
        </w:rPr>
        <w:t>19</w:t>
      </w:r>
      <w:r w:rsidRPr="00BA2DA6">
        <w:rPr>
          <w:rStyle w:val="FontStyle20"/>
        </w:rPr>
        <w:t>.</w:t>
      </w:r>
    </w:p>
    <w:p w14:paraId="4533D20A" w14:textId="77777777" w:rsidR="004A7D35" w:rsidRPr="00BA2DA6" w:rsidRDefault="004A7D35" w:rsidP="004A7D35">
      <w:pPr>
        <w:pStyle w:val="Style6"/>
        <w:widowControl/>
        <w:spacing w:line="240" w:lineRule="exact"/>
        <w:ind w:firstLine="720"/>
        <w:rPr>
          <w:sz w:val="22"/>
          <w:szCs w:val="22"/>
        </w:rPr>
      </w:pPr>
    </w:p>
    <w:p w14:paraId="700D95D5" w14:textId="5AAB667A" w:rsidR="004A7D35" w:rsidRPr="00BA2DA6" w:rsidRDefault="004A7D35" w:rsidP="004A7D35">
      <w:pPr>
        <w:pStyle w:val="Style6"/>
        <w:widowControl/>
        <w:spacing w:before="43" w:line="274" w:lineRule="exact"/>
        <w:ind w:firstLine="720"/>
        <w:rPr>
          <w:rStyle w:val="FontStyle20"/>
        </w:rPr>
      </w:pPr>
      <w:r w:rsidRPr="00BA2DA6">
        <w:rPr>
          <w:rStyle w:val="FontStyle20"/>
        </w:rPr>
        <w:t>U slučaju da je dokazano da je za otuđenje ili oštećenje spremnika za komunaln</w:t>
      </w:r>
      <w:r w:rsidR="00FA475B" w:rsidRPr="00BA2DA6">
        <w:rPr>
          <w:rStyle w:val="FontStyle20"/>
        </w:rPr>
        <w:t xml:space="preserve">i </w:t>
      </w:r>
      <w:r w:rsidRPr="00BA2DA6">
        <w:rPr>
          <w:rStyle w:val="FontStyle20"/>
        </w:rPr>
        <w:t xml:space="preserve">otpad odgovoran </w:t>
      </w:r>
      <w:r w:rsidR="00FA475B" w:rsidRPr="00BA2DA6">
        <w:rPr>
          <w:rStyle w:val="FontStyle20"/>
        </w:rPr>
        <w:t>k</w:t>
      </w:r>
      <w:r w:rsidRPr="00BA2DA6">
        <w:rPr>
          <w:rStyle w:val="FontStyle20"/>
        </w:rPr>
        <w:t>orisnik javne usluge</w:t>
      </w:r>
      <w:r w:rsidR="00FA475B" w:rsidRPr="00BA2DA6">
        <w:rPr>
          <w:rStyle w:val="FontStyle20"/>
        </w:rPr>
        <w:t>,</w:t>
      </w:r>
      <w:r w:rsidRPr="00BA2DA6">
        <w:rPr>
          <w:rStyle w:val="FontStyle20"/>
        </w:rPr>
        <w:t xml:space="preserve"> trošak nabave novog spremnika snosit će </w:t>
      </w:r>
      <w:r w:rsidR="00FA475B" w:rsidRPr="00BA2DA6">
        <w:rPr>
          <w:rStyle w:val="FontStyle20"/>
        </w:rPr>
        <w:t>k</w:t>
      </w:r>
      <w:r w:rsidRPr="00BA2DA6">
        <w:rPr>
          <w:rStyle w:val="FontStyle20"/>
        </w:rPr>
        <w:t>orisnik javne usluge.</w:t>
      </w:r>
    </w:p>
    <w:p w14:paraId="543A022A" w14:textId="631EF378" w:rsidR="004A7D35" w:rsidRPr="00BA2DA6" w:rsidRDefault="004A7D35" w:rsidP="004A7D35">
      <w:pPr>
        <w:pStyle w:val="Style6"/>
        <w:widowControl/>
        <w:spacing w:line="274" w:lineRule="exact"/>
        <w:ind w:firstLine="720"/>
        <w:rPr>
          <w:rStyle w:val="FontStyle20"/>
        </w:rPr>
      </w:pPr>
      <w:r w:rsidRPr="00BA2DA6">
        <w:rPr>
          <w:rStyle w:val="FontStyle20"/>
        </w:rPr>
        <w:t xml:space="preserve">U slučaju </w:t>
      </w:r>
      <w:r w:rsidRPr="00BA2DA6">
        <w:rPr>
          <w:rStyle w:val="FontStyle20"/>
          <w:spacing w:val="30"/>
        </w:rPr>
        <w:t>da</w:t>
      </w:r>
      <w:r w:rsidR="00CC7809" w:rsidRPr="00BA2DA6">
        <w:rPr>
          <w:rStyle w:val="FontStyle20"/>
          <w:spacing w:val="30"/>
        </w:rPr>
        <w:t xml:space="preserve"> </w:t>
      </w:r>
      <w:r w:rsidRPr="00BA2DA6">
        <w:rPr>
          <w:rStyle w:val="FontStyle20"/>
          <w:spacing w:val="30"/>
        </w:rPr>
        <w:t>je</w:t>
      </w:r>
      <w:r w:rsidRPr="00BA2DA6">
        <w:rPr>
          <w:rStyle w:val="FontStyle20"/>
        </w:rPr>
        <w:t xml:space="preserve"> dokazano </w:t>
      </w:r>
      <w:r w:rsidRPr="00BA2DA6">
        <w:rPr>
          <w:rStyle w:val="FontStyle20"/>
          <w:spacing w:val="30"/>
        </w:rPr>
        <w:t>da je</w:t>
      </w:r>
      <w:r w:rsidRPr="00BA2DA6">
        <w:rPr>
          <w:rStyle w:val="FontStyle20"/>
        </w:rPr>
        <w:t xml:space="preserve"> oštećenje spremnika za komunaln</w:t>
      </w:r>
      <w:r w:rsidR="00FA475B" w:rsidRPr="00BA2DA6">
        <w:rPr>
          <w:rStyle w:val="FontStyle20"/>
        </w:rPr>
        <w:t>i</w:t>
      </w:r>
      <w:r w:rsidRPr="00BA2DA6">
        <w:rPr>
          <w:rStyle w:val="FontStyle20"/>
        </w:rPr>
        <w:t xml:space="preserve"> otpad uzrokovao radnik </w:t>
      </w:r>
      <w:r w:rsidR="00FA475B" w:rsidRPr="00BA2DA6">
        <w:rPr>
          <w:rStyle w:val="FontStyle20"/>
        </w:rPr>
        <w:t>d</w:t>
      </w:r>
      <w:r w:rsidRPr="00BA2DA6">
        <w:rPr>
          <w:rStyle w:val="FontStyle20"/>
        </w:rPr>
        <w:t xml:space="preserve">avatelja javne usluge, trošak nabave novog snosit će </w:t>
      </w:r>
      <w:r w:rsidR="00FA475B" w:rsidRPr="00BA2DA6">
        <w:rPr>
          <w:rStyle w:val="FontStyle20"/>
        </w:rPr>
        <w:t>d</w:t>
      </w:r>
      <w:r w:rsidRPr="00BA2DA6">
        <w:rPr>
          <w:rStyle w:val="FontStyle20"/>
        </w:rPr>
        <w:t>avatelj javne usluge.</w:t>
      </w:r>
    </w:p>
    <w:p w14:paraId="1FFFBEFA" w14:textId="77777777" w:rsidR="00345E2E" w:rsidRPr="00BA2DA6" w:rsidRDefault="00345E2E" w:rsidP="00FA475B">
      <w:pPr>
        <w:suppressAutoHyphens/>
        <w:spacing w:after="0" w:line="100" w:lineRule="atLeast"/>
        <w:rPr>
          <w:rFonts w:ascii="Times New Roman" w:eastAsia="Times New Roman" w:hAnsi="Times New Roman" w:cs="Times New Roman"/>
          <w:color w:val="FF0000"/>
          <w:kern w:val="2"/>
          <w:lang w:eastAsia="ar-SA"/>
        </w:rPr>
      </w:pPr>
    </w:p>
    <w:p w14:paraId="314E43EE" w14:textId="5B866185" w:rsidR="00345E2E" w:rsidRPr="00BA2DA6" w:rsidRDefault="00345E2E" w:rsidP="00345E2E">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w:t>
      </w:r>
      <w:r w:rsidR="00855591" w:rsidRPr="00BA2DA6">
        <w:rPr>
          <w:rFonts w:ascii="Times New Roman" w:eastAsia="Times New Roman" w:hAnsi="Times New Roman" w:cs="Times New Roman"/>
          <w:kern w:val="2"/>
          <w:lang w:eastAsia="ar-SA"/>
        </w:rPr>
        <w:t>0</w:t>
      </w:r>
      <w:r w:rsidRPr="00BA2DA6">
        <w:rPr>
          <w:rFonts w:ascii="Times New Roman" w:eastAsia="Times New Roman" w:hAnsi="Times New Roman" w:cs="Times New Roman"/>
          <w:kern w:val="2"/>
          <w:lang w:eastAsia="ar-SA"/>
        </w:rPr>
        <w:t>.</w:t>
      </w:r>
    </w:p>
    <w:p w14:paraId="2290C366" w14:textId="77777777" w:rsidR="00345E2E" w:rsidRPr="00BA2DA6" w:rsidRDefault="00345E2E" w:rsidP="00345E2E">
      <w:pPr>
        <w:suppressAutoHyphens/>
        <w:spacing w:after="0" w:line="100" w:lineRule="atLeast"/>
        <w:jc w:val="both"/>
        <w:rPr>
          <w:rFonts w:ascii="Times New Roman" w:eastAsia="Times New Roman" w:hAnsi="Times New Roman" w:cs="Times New Roman"/>
          <w:kern w:val="2"/>
          <w:lang w:eastAsia="ar-SA"/>
        </w:rPr>
      </w:pPr>
    </w:p>
    <w:p w14:paraId="25BBD710" w14:textId="1A5DADCA" w:rsidR="00514DAC" w:rsidRPr="00BA2DA6" w:rsidRDefault="00514DAC" w:rsidP="00514DAC">
      <w:pPr>
        <w:pStyle w:val="Style6"/>
        <w:widowControl/>
        <w:spacing w:before="34" w:line="278" w:lineRule="exact"/>
        <w:rPr>
          <w:rStyle w:val="FontStyle20"/>
        </w:rPr>
      </w:pPr>
      <w:r w:rsidRPr="00BA2DA6">
        <w:rPr>
          <w:rStyle w:val="FontStyle20"/>
        </w:rPr>
        <w:t xml:space="preserve">Radnici </w:t>
      </w:r>
      <w:r w:rsidR="00BA4D4B" w:rsidRPr="00BA2DA6">
        <w:rPr>
          <w:rStyle w:val="FontStyle20"/>
        </w:rPr>
        <w:t>d</w:t>
      </w:r>
      <w:r w:rsidRPr="00BA2DA6">
        <w:rPr>
          <w:rStyle w:val="FontStyle20"/>
        </w:rPr>
        <w:t>avatelja javne usluge dužni su pažljivo rukovati spremnicima za komunaln</w:t>
      </w:r>
      <w:r w:rsidR="003A1BCB" w:rsidRPr="00BA2DA6">
        <w:rPr>
          <w:rStyle w:val="FontStyle20"/>
        </w:rPr>
        <w:t>i</w:t>
      </w:r>
      <w:r w:rsidRPr="00BA2DA6">
        <w:rPr>
          <w:rStyle w:val="FontStyle20"/>
        </w:rPr>
        <w:t xml:space="preserve"> otpad, tako da se isti ne oštećuju, a odloženi komunalni otpad ne rasipa i ne onečišćava okolinu.</w:t>
      </w:r>
    </w:p>
    <w:p w14:paraId="32364E11" w14:textId="65CEEB8E" w:rsidR="00514DAC" w:rsidRPr="00BA2DA6" w:rsidRDefault="00514DAC" w:rsidP="00514DAC">
      <w:pPr>
        <w:pStyle w:val="Style6"/>
        <w:widowControl/>
        <w:spacing w:line="278" w:lineRule="exact"/>
        <w:ind w:firstLine="749"/>
        <w:rPr>
          <w:rStyle w:val="FontStyle20"/>
        </w:rPr>
      </w:pPr>
      <w:r w:rsidRPr="00BA2DA6">
        <w:rPr>
          <w:rStyle w:val="FontStyle20"/>
        </w:rPr>
        <w:t xml:space="preserve">Svako onečišćenje i oštećenje nastalo prilikom pružanja javne usluge radnici </w:t>
      </w:r>
      <w:r w:rsidR="00BA4D4B" w:rsidRPr="00BA2DA6">
        <w:rPr>
          <w:rStyle w:val="FontStyle20"/>
        </w:rPr>
        <w:t>d</w:t>
      </w:r>
      <w:r w:rsidRPr="00BA2DA6">
        <w:rPr>
          <w:rStyle w:val="FontStyle20"/>
        </w:rPr>
        <w:t>avatelja javne usluge dužni su odmah otkloniti.</w:t>
      </w:r>
    </w:p>
    <w:p w14:paraId="4E2F8E49" w14:textId="77777777" w:rsidR="00825E06" w:rsidRPr="00BA2DA6" w:rsidRDefault="00825E06" w:rsidP="00514DAC">
      <w:pPr>
        <w:pStyle w:val="Style6"/>
        <w:widowControl/>
        <w:spacing w:line="278" w:lineRule="exact"/>
        <w:ind w:firstLine="749"/>
        <w:rPr>
          <w:rStyle w:val="FontStyle20"/>
        </w:rPr>
      </w:pPr>
    </w:p>
    <w:p w14:paraId="42DE65CB" w14:textId="7EA8892C" w:rsidR="003A7D9C" w:rsidRPr="00BA2DA6" w:rsidRDefault="003A7D9C" w:rsidP="003A7D9C">
      <w:pPr>
        <w:pStyle w:val="Style6"/>
        <w:widowControl/>
        <w:spacing w:before="53" w:line="278" w:lineRule="exact"/>
        <w:ind w:firstLine="720"/>
        <w:rPr>
          <w:rStyle w:val="FontStyle20"/>
        </w:rPr>
      </w:pPr>
      <w:r w:rsidRPr="00BA2DA6">
        <w:rPr>
          <w:rStyle w:val="FontStyle20"/>
        </w:rPr>
        <w:t>Komunalni otpad rasut oko spremnika prije pražnjenja i odvoza otpada, dužni su ukloniti korisnici javne usluge.</w:t>
      </w:r>
    </w:p>
    <w:p w14:paraId="68F3E99F" w14:textId="7FFA9252" w:rsidR="003A7D9C" w:rsidRPr="00BA2DA6" w:rsidRDefault="003A7D9C" w:rsidP="003A7D9C">
      <w:pPr>
        <w:pStyle w:val="Style6"/>
        <w:widowControl/>
        <w:spacing w:line="278" w:lineRule="exact"/>
        <w:ind w:firstLine="720"/>
        <w:rPr>
          <w:rStyle w:val="FontStyle20"/>
        </w:rPr>
      </w:pPr>
      <w:r w:rsidRPr="00BA2DA6">
        <w:rPr>
          <w:rStyle w:val="FontStyle20"/>
        </w:rPr>
        <w:t xml:space="preserve">Nakon pražnjenja spremnika </w:t>
      </w:r>
      <w:r w:rsidR="00BA4D4B" w:rsidRPr="00BA2DA6">
        <w:rPr>
          <w:rStyle w:val="FontStyle20"/>
        </w:rPr>
        <w:t xml:space="preserve">za </w:t>
      </w:r>
      <w:r w:rsidRPr="00BA2DA6">
        <w:rPr>
          <w:rStyle w:val="FontStyle20"/>
        </w:rPr>
        <w:t>komunaln</w:t>
      </w:r>
      <w:r w:rsidR="00BA4D4B" w:rsidRPr="00BA2DA6">
        <w:rPr>
          <w:rStyle w:val="FontStyle20"/>
        </w:rPr>
        <w:t>i</w:t>
      </w:r>
      <w:r w:rsidRPr="00BA2DA6">
        <w:rPr>
          <w:rStyle w:val="FontStyle20"/>
        </w:rPr>
        <w:t xml:space="preserve"> otpad radnici </w:t>
      </w:r>
      <w:r w:rsidR="00BA4D4B" w:rsidRPr="00BA2DA6">
        <w:rPr>
          <w:rStyle w:val="FontStyle20"/>
        </w:rPr>
        <w:t>d</w:t>
      </w:r>
      <w:r w:rsidRPr="00BA2DA6">
        <w:rPr>
          <w:rStyle w:val="FontStyle20"/>
        </w:rPr>
        <w:t>avatelja javne usluge su isti dužni vratiti na mjesto na kojem je bio odložen i zatvoriti poklopac.</w:t>
      </w:r>
    </w:p>
    <w:p w14:paraId="712F6C8A" w14:textId="77777777" w:rsidR="00EB4324" w:rsidRPr="00BA2DA6" w:rsidRDefault="00EB4324" w:rsidP="003A7D9C">
      <w:pPr>
        <w:suppressAutoHyphens/>
        <w:spacing w:after="0" w:line="100" w:lineRule="atLeast"/>
        <w:jc w:val="both"/>
        <w:rPr>
          <w:rFonts w:ascii="Times New Roman" w:eastAsia="Times New Roman" w:hAnsi="Times New Roman" w:cs="Times New Roman"/>
          <w:color w:val="FF0000"/>
          <w:kern w:val="2"/>
          <w:lang w:eastAsia="ar-SA"/>
        </w:rPr>
      </w:pPr>
    </w:p>
    <w:p w14:paraId="06A60974" w14:textId="05E6D4BC"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21.</w:t>
      </w:r>
    </w:p>
    <w:p w14:paraId="037BD730" w14:textId="77777777" w:rsidR="009C7793" w:rsidRPr="00BA2DA6" w:rsidRDefault="009C7793" w:rsidP="003A7D9C">
      <w:pPr>
        <w:suppressAutoHyphens/>
        <w:spacing w:after="0" w:line="100" w:lineRule="atLeast"/>
        <w:jc w:val="center"/>
        <w:rPr>
          <w:rFonts w:ascii="Times New Roman" w:eastAsia="Times New Roman" w:hAnsi="Times New Roman" w:cs="Times New Roman"/>
          <w:kern w:val="2"/>
          <w:lang w:eastAsia="ar-SA"/>
        </w:rPr>
      </w:pPr>
    </w:p>
    <w:p w14:paraId="73262F0E" w14:textId="6EDA12A3" w:rsidR="003A7D9C" w:rsidRPr="00BA2DA6" w:rsidRDefault="003A7D9C" w:rsidP="00705597">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lastRenderedPageBreak/>
        <w:t>Pražnjenje spremnika za komunalni otpad obavlja se putem automatskog sustava ugrađenog na specijalno vozil</w:t>
      </w:r>
      <w:r w:rsidR="00705597" w:rsidRPr="00BA2DA6">
        <w:rPr>
          <w:rFonts w:ascii="Times New Roman" w:eastAsia="Times New Roman" w:hAnsi="Times New Roman" w:cs="Times New Roman"/>
          <w:kern w:val="2"/>
          <w:lang w:eastAsia="ar-SA"/>
        </w:rPr>
        <w:t>o</w:t>
      </w:r>
      <w:r w:rsidRPr="00BA2DA6">
        <w:rPr>
          <w:rFonts w:ascii="Times New Roman" w:eastAsia="Times New Roman" w:hAnsi="Times New Roman" w:cs="Times New Roman"/>
          <w:kern w:val="2"/>
          <w:lang w:eastAsia="ar-SA"/>
        </w:rPr>
        <w:t xml:space="preserve"> za prijevoz otpada, te je zabranjeno ručno pražnjenje spremnika.</w:t>
      </w:r>
    </w:p>
    <w:p w14:paraId="1AE8222D" w14:textId="0F4B5DCC" w:rsidR="003A7D9C" w:rsidRPr="00BA2DA6" w:rsidRDefault="003A7D9C" w:rsidP="00705597">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Postupak automatskog pražnjenja spremnika za komunalni otpad snimat će se kamerama ugrađenim na specijalno vozilo za prijevoz otpada, a snimka se može koristiti kao prihvatljivi dokaz nepravilnog </w:t>
      </w:r>
      <w:r w:rsidR="00FB6009" w:rsidRPr="00BA2DA6">
        <w:rPr>
          <w:rFonts w:ascii="Times New Roman" w:eastAsia="Times New Roman" w:hAnsi="Times New Roman" w:cs="Times New Roman"/>
          <w:kern w:val="2"/>
          <w:lang w:eastAsia="ar-SA"/>
        </w:rPr>
        <w:t>postupanja s otpadom</w:t>
      </w:r>
      <w:r w:rsidRPr="00BA2DA6">
        <w:rPr>
          <w:rFonts w:ascii="Times New Roman" w:eastAsia="Times New Roman" w:hAnsi="Times New Roman" w:cs="Times New Roman"/>
          <w:kern w:val="2"/>
          <w:lang w:eastAsia="ar-SA"/>
        </w:rPr>
        <w:t>.</w:t>
      </w:r>
    </w:p>
    <w:p w14:paraId="5673D603" w14:textId="77777777" w:rsidR="003A7D9C" w:rsidRPr="00BA2DA6" w:rsidRDefault="003A7D9C" w:rsidP="003A7D9C">
      <w:pPr>
        <w:suppressAutoHyphens/>
        <w:spacing w:after="0" w:line="100" w:lineRule="atLeast"/>
        <w:jc w:val="both"/>
        <w:rPr>
          <w:rFonts w:ascii="Times New Roman" w:eastAsia="Times New Roman" w:hAnsi="Times New Roman" w:cs="Times New Roman"/>
          <w:color w:val="FF0000"/>
          <w:kern w:val="2"/>
          <w:lang w:eastAsia="ar-SA"/>
        </w:rPr>
      </w:pPr>
    </w:p>
    <w:p w14:paraId="34E61DBD" w14:textId="51745D54"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22.</w:t>
      </w:r>
    </w:p>
    <w:p w14:paraId="7B0F9DAB" w14:textId="77777777" w:rsidR="003A7D9C" w:rsidRPr="00BA2DA6" w:rsidRDefault="003A7D9C" w:rsidP="003A7D9C">
      <w:pPr>
        <w:suppressAutoHyphens/>
        <w:spacing w:after="0" w:line="100" w:lineRule="atLeast"/>
        <w:jc w:val="both"/>
        <w:rPr>
          <w:rFonts w:ascii="Times New Roman" w:eastAsia="Times New Roman" w:hAnsi="Times New Roman" w:cs="Times New Roman"/>
          <w:color w:val="FF0000"/>
          <w:kern w:val="2"/>
          <w:lang w:eastAsia="ar-SA"/>
        </w:rPr>
      </w:pPr>
    </w:p>
    <w:p w14:paraId="2120AA4D" w14:textId="7F5F7236" w:rsidR="003A7D9C" w:rsidRPr="00BA2DA6" w:rsidRDefault="003A7D9C" w:rsidP="003A7D9C">
      <w:pPr>
        <w:pStyle w:val="Style6"/>
        <w:widowControl/>
        <w:spacing w:before="38" w:line="274" w:lineRule="exact"/>
        <w:ind w:firstLine="720"/>
        <w:rPr>
          <w:rStyle w:val="FontStyle20"/>
        </w:rPr>
      </w:pPr>
      <w:r w:rsidRPr="00BA2DA6">
        <w:rPr>
          <w:rStyle w:val="FontStyle20"/>
        </w:rPr>
        <w:t xml:space="preserve">U okviru sustava sakupljanja komunalnog otpada, </w:t>
      </w:r>
      <w:r w:rsidR="00FB6009" w:rsidRPr="00BA2DA6">
        <w:rPr>
          <w:rStyle w:val="FontStyle20"/>
        </w:rPr>
        <w:t>d</w:t>
      </w:r>
      <w:r w:rsidRPr="00BA2DA6">
        <w:rPr>
          <w:rStyle w:val="FontStyle20"/>
        </w:rPr>
        <w:t xml:space="preserve">avatelj javne usluge pruža </w:t>
      </w:r>
      <w:r w:rsidR="00FB6009" w:rsidRPr="00BA2DA6">
        <w:rPr>
          <w:rStyle w:val="FontStyle20"/>
        </w:rPr>
        <w:t>k</w:t>
      </w:r>
      <w:r w:rsidRPr="00BA2DA6">
        <w:rPr>
          <w:rStyle w:val="FontStyle20"/>
        </w:rPr>
        <w:t>orisniku javne usluge sljedeće usluge za koje je korisnik dužan platiti cijenu prijevoza i obrade:</w:t>
      </w:r>
    </w:p>
    <w:p w14:paraId="0BAD8532" w14:textId="77777777" w:rsidR="00AE0431" w:rsidRPr="00BA2DA6" w:rsidRDefault="00AE0431" w:rsidP="003A7D9C">
      <w:pPr>
        <w:pStyle w:val="Style6"/>
        <w:widowControl/>
        <w:spacing w:before="38" w:line="274" w:lineRule="exact"/>
        <w:ind w:firstLine="720"/>
        <w:rPr>
          <w:rStyle w:val="FontStyle20"/>
        </w:rPr>
      </w:pPr>
    </w:p>
    <w:p w14:paraId="7D320524" w14:textId="77777777" w:rsidR="003A7D9C" w:rsidRPr="00BA2DA6" w:rsidRDefault="003A7D9C" w:rsidP="003A7D9C">
      <w:pPr>
        <w:pStyle w:val="Style13"/>
        <w:widowControl/>
        <w:numPr>
          <w:ilvl w:val="0"/>
          <w:numId w:val="10"/>
        </w:numPr>
        <w:tabs>
          <w:tab w:val="left" w:pos="706"/>
        </w:tabs>
        <w:spacing w:line="274" w:lineRule="exact"/>
        <w:ind w:left="706" w:hanging="706"/>
        <w:jc w:val="left"/>
        <w:rPr>
          <w:rStyle w:val="FontStyle20"/>
        </w:rPr>
      </w:pPr>
      <w:r w:rsidRPr="00BA2DA6">
        <w:rPr>
          <w:rStyle w:val="FontStyle20"/>
        </w:rPr>
        <w:t>preuzimanje komunalnog otpada količine veće od volumena zaduženog spremnika i</w:t>
      </w:r>
    </w:p>
    <w:p w14:paraId="02FC26A0" w14:textId="77777777" w:rsidR="003A7D9C" w:rsidRPr="00BA2DA6" w:rsidRDefault="003A7D9C" w:rsidP="003A7D9C">
      <w:pPr>
        <w:pStyle w:val="Style13"/>
        <w:widowControl/>
        <w:numPr>
          <w:ilvl w:val="0"/>
          <w:numId w:val="10"/>
        </w:numPr>
        <w:tabs>
          <w:tab w:val="left" w:pos="706"/>
        </w:tabs>
        <w:spacing w:line="274" w:lineRule="exact"/>
        <w:ind w:firstLine="0"/>
        <w:jc w:val="left"/>
        <w:rPr>
          <w:rStyle w:val="FontStyle20"/>
        </w:rPr>
      </w:pPr>
      <w:r w:rsidRPr="00BA2DA6">
        <w:rPr>
          <w:rStyle w:val="FontStyle20"/>
        </w:rPr>
        <w:t>preuzimanje glomaznog otpada volumena iznad 2 m</w:t>
      </w:r>
      <w:r w:rsidRPr="00BA2DA6">
        <w:rPr>
          <w:rStyle w:val="FontStyle20"/>
          <w:vertAlign w:val="superscript"/>
        </w:rPr>
        <w:t>3</w:t>
      </w:r>
      <w:r w:rsidRPr="00BA2DA6">
        <w:rPr>
          <w:rStyle w:val="FontStyle20"/>
        </w:rPr>
        <w:t>.</w:t>
      </w:r>
    </w:p>
    <w:p w14:paraId="422FA000" w14:textId="77777777" w:rsidR="003A7D9C" w:rsidRPr="00BA2DA6" w:rsidRDefault="003A7D9C" w:rsidP="00C81576">
      <w:pPr>
        <w:suppressAutoHyphens/>
        <w:spacing w:after="0" w:line="100" w:lineRule="atLeast"/>
        <w:rPr>
          <w:rFonts w:ascii="Times New Roman" w:eastAsia="Times New Roman" w:hAnsi="Times New Roman" w:cs="Times New Roman"/>
          <w:color w:val="FF0000"/>
          <w:kern w:val="2"/>
          <w:lang w:eastAsia="ar-SA"/>
        </w:rPr>
      </w:pPr>
    </w:p>
    <w:p w14:paraId="3819FB6A" w14:textId="78EA3625"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23.</w:t>
      </w:r>
    </w:p>
    <w:p w14:paraId="57CEDC0F" w14:textId="77777777" w:rsidR="003A7D9C" w:rsidRPr="00BA2DA6" w:rsidRDefault="003A7D9C" w:rsidP="003A7D9C">
      <w:pPr>
        <w:suppressAutoHyphens/>
        <w:spacing w:after="0" w:line="100" w:lineRule="atLeast"/>
        <w:jc w:val="center"/>
        <w:rPr>
          <w:rFonts w:ascii="Times New Roman" w:eastAsia="Times New Roman" w:hAnsi="Times New Roman" w:cs="Times New Roman"/>
          <w:color w:val="FF0000"/>
          <w:kern w:val="2"/>
          <w:lang w:eastAsia="ar-SA"/>
        </w:rPr>
      </w:pPr>
    </w:p>
    <w:p w14:paraId="35DD2163" w14:textId="6FB6EF33" w:rsidR="003A7D9C" w:rsidRPr="00BA2DA6" w:rsidRDefault="003A7D9C" w:rsidP="003A7D9C">
      <w:pPr>
        <w:pStyle w:val="Style6"/>
        <w:widowControl/>
        <w:spacing w:before="43" w:line="274" w:lineRule="exact"/>
        <w:ind w:firstLine="725"/>
        <w:rPr>
          <w:rStyle w:val="FontStyle20"/>
        </w:rPr>
      </w:pPr>
      <w:r w:rsidRPr="00BA2DA6">
        <w:rPr>
          <w:rStyle w:val="FontStyle20"/>
        </w:rPr>
        <w:t xml:space="preserve">Davatelj javne usluge osigurat će odvojeno sakupljanje komunalnog otpada putem mobilnog </w:t>
      </w:r>
      <w:proofErr w:type="spellStart"/>
      <w:r w:rsidRPr="00BA2DA6">
        <w:rPr>
          <w:rStyle w:val="FontStyle20"/>
        </w:rPr>
        <w:t>reciklažnog</w:t>
      </w:r>
      <w:proofErr w:type="spellEnd"/>
      <w:r w:rsidRPr="00BA2DA6">
        <w:rPr>
          <w:rStyle w:val="FontStyle20"/>
        </w:rPr>
        <w:t xml:space="preserve"> dvorišta, najmanje jednom svakih devedes</w:t>
      </w:r>
      <w:r w:rsidR="00DC71A1" w:rsidRPr="00BA2DA6">
        <w:rPr>
          <w:rStyle w:val="FontStyle20"/>
        </w:rPr>
        <w:t>e</w:t>
      </w:r>
      <w:r w:rsidRPr="00BA2DA6">
        <w:rPr>
          <w:rStyle w:val="FontStyle20"/>
        </w:rPr>
        <w:t>t dana u svakom naselju iz članka 4. ove odluke</w:t>
      </w:r>
      <w:r w:rsidR="005D0485" w:rsidRPr="00BA2DA6">
        <w:rPr>
          <w:rStyle w:val="FontStyle20"/>
        </w:rPr>
        <w:t xml:space="preserve"> prema rasporedu davatelja javne usluge.</w:t>
      </w:r>
    </w:p>
    <w:p w14:paraId="10621055" w14:textId="77777777" w:rsidR="00345B02" w:rsidRPr="00BA2DA6" w:rsidRDefault="00345B02" w:rsidP="003A7D9C">
      <w:pPr>
        <w:pStyle w:val="Style6"/>
        <w:widowControl/>
        <w:spacing w:before="43" w:line="274" w:lineRule="exact"/>
        <w:ind w:firstLine="725"/>
        <w:rPr>
          <w:rStyle w:val="FontStyle20"/>
        </w:rPr>
      </w:pPr>
    </w:p>
    <w:p w14:paraId="3AA072FA" w14:textId="51471EBA"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24.</w:t>
      </w:r>
    </w:p>
    <w:p w14:paraId="3867A215" w14:textId="77777777" w:rsidR="003A7D9C" w:rsidRPr="00BA2DA6" w:rsidRDefault="003A7D9C" w:rsidP="003A7D9C">
      <w:pPr>
        <w:suppressAutoHyphens/>
        <w:spacing w:after="0" w:line="100" w:lineRule="atLeast"/>
        <w:jc w:val="both"/>
        <w:rPr>
          <w:rFonts w:ascii="Times New Roman" w:eastAsia="Times New Roman" w:hAnsi="Times New Roman" w:cs="Times New Roman"/>
          <w:color w:val="FF0000"/>
          <w:kern w:val="2"/>
          <w:u w:val="single"/>
          <w:lang w:eastAsia="ar-SA"/>
        </w:rPr>
      </w:pPr>
    </w:p>
    <w:p w14:paraId="7AC1E17B" w14:textId="216A0EC3" w:rsidR="003A7D9C" w:rsidRPr="00BA2DA6" w:rsidRDefault="003A7D9C" w:rsidP="003A7D9C">
      <w:pPr>
        <w:pStyle w:val="Style6"/>
        <w:widowControl/>
        <w:spacing w:before="43" w:line="274" w:lineRule="exact"/>
        <w:ind w:firstLine="725"/>
        <w:rPr>
          <w:rStyle w:val="FontStyle20"/>
        </w:rPr>
      </w:pPr>
      <w:r w:rsidRPr="00BA2DA6">
        <w:rPr>
          <w:rStyle w:val="FontStyle20"/>
        </w:rPr>
        <w:t>Glomazni otpad je otpadni predmet ili tvar koju je zbog zapremine i/ili mase neprikladno prikupljati u sklopu javne usluge prikupljanja miješanog komunalnog otpada te je u Katalogu otpada označen kao 20 03 07</w:t>
      </w:r>
      <w:r w:rsidR="00677726" w:rsidRPr="00BA2DA6">
        <w:rPr>
          <w:rStyle w:val="FontStyle20"/>
        </w:rPr>
        <w:t xml:space="preserve"> (</w:t>
      </w:r>
      <w:r w:rsidRPr="00BA2DA6">
        <w:rPr>
          <w:rStyle w:val="FontStyle20"/>
        </w:rPr>
        <w:t xml:space="preserve">namještaj, kuhinjska oprema, kupaonska oprema, vrtna oprema, podne obloge, </w:t>
      </w:r>
      <w:r w:rsidR="00C46202" w:rsidRPr="00BA2DA6">
        <w:rPr>
          <w:rStyle w:val="FontStyle20"/>
        </w:rPr>
        <w:t>oprema</w:t>
      </w:r>
      <w:r w:rsidRPr="00BA2DA6">
        <w:rPr>
          <w:rStyle w:val="FontStyle20"/>
        </w:rPr>
        <w:t xml:space="preserve"> za djecu</w:t>
      </w:r>
      <w:r w:rsidR="006272CE" w:rsidRPr="00BA2DA6">
        <w:rPr>
          <w:rStyle w:val="FontStyle20"/>
        </w:rPr>
        <w:t xml:space="preserve"> i ostalo</w:t>
      </w:r>
      <w:r w:rsidRPr="00BA2DA6">
        <w:rPr>
          <w:rStyle w:val="FontStyle20"/>
        </w:rPr>
        <w:t>).</w:t>
      </w:r>
    </w:p>
    <w:p w14:paraId="7AF4346D" w14:textId="77777777" w:rsidR="003A7D9C" w:rsidRPr="00BA2DA6" w:rsidRDefault="003A7D9C" w:rsidP="003A7D9C">
      <w:pPr>
        <w:pStyle w:val="Style6"/>
        <w:widowControl/>
        <w:spacing w:line="274" w:lineRule="exact"/>
        <w:ind w:firstLine="720"/>
        <w:rPr>
          <w:rStyle w:val="FontStyle20"/>
        </w:rPr>
      </w:pPr>
      <w:r w:rsidRPr="00BA2DA6">
        <w:rPr>
          <w:rStyle w:val="FontStyle20"/>
        </w:rPr>
        <w:t>Glomazni otpad ne uključuje tvari i predmete za koje je posebnim propisom određeno da se smatraju otpadom koji se svrstava u posebnu kategoriju otpada (napuštena vozila, građevinski otpad, otpadne gume, opasni otpad).</w:t>
      </w:r>
    </w:p>
    <w:p w14:paraId="058C2679" w14:textId="77777777" w:rsidR="003A7D9C" w:rsidRPr="00BA2DA6" w:rsidRDefault="003A7D9C" w:rsidP="003A7D9C">
      <w:pPr>
        <w:suppressAutoHyphens/>
        <w:spacing w:after="0" w:line="100" w:lineRule="atLeast"/>
        <w:jc w:val="both"/>
        <w:rPr>
          <w:rFonts w:ascii="Times New Roman" w:eastAsia="Times New Roman" w:hAnsi="Times New Roman" w:cs="Times New Roman"/>
          <w:color w:val="FF0000"/>
          <w:kern w:val="2"/>
          <w:lang w:eastAsia="ar-SA"/>
        </w:rPr>
      </w:pPr>
    </w:p>
    <w:p w14:paraId="6CACA095" w14:textId="3AB8D587"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25.</w:t>
      </w:r>
    </w:p>
    <w:p w14:paraId="35996FE9" w14:textId="77777777" w:rsidR="003A7D9C" w:rsidRPr="00BA2DA6" w:rsidRDefault="003A7D9C" w:rsidP="003A7D9C">
      <w:pPr>
        <w:suppressAutoHyphens/>
        <w:spacing w:after="0" w:line="100" w:lineRule="atLeast"/>
        <w:jc w:val="center"/>
        <w:rPr>
          <w:rFonts w:ascii="Times New Roman" w:eastAsia="Times New Roman" w:hAnsi="Times New Roman" w:cs="Times New Roman"/>
          <w:kern w:val="2"/>
          <w:lang w:eastAsia="ar-SA"/>
        </w:rPr>
      </w:pPr>
    </w:p>
    <w:p w14:paraId="0B17AEE1" w14:textId="43814837" w:rsidR="00012439" w:rsidRPr="00BA2DA6" w:rsidRDefault="003A7D9C" w:rsidP="003A7D9C">
      <w:pPr>
        <w:suppressAutoHyphens/>
        <w:spacing w:after="0" w:line="100" w:lineRule="atLeast"/>
        <w:ind w:firstLine="708"/>
        <w:jc w:val="both"/>
        <w:rPr>
          <w:rFonts w:ascii="Times New Roman" w:eastAsia="Times New Roman" w:hAnsi="Times New Roman" w:cs="Times New Roman"/>
          <w:strike/>
          <w:kern w:val="2"/>
          <w:lang w:eastAsia="ar-SA"/>
        </w:rPr>
      </w:pPr>
      <w:r w:rsidRPr="00BA2DA6">
        <w:rPr>
          <w:rFonts w:ascii="Times New Roman" w:eastAsia="Times New Roman" w:hAnsi="Times New Roman" w:cs="Times New Roman"/>
          <w:kern w:val="2"/>
          <w:lang w:eastAsia="ar-SA"/>
        </w:rPr>
        <w:t>Glomazni otpad prikuplja se u reciklažn</w:t>
      </w:r>
      <w:r w:rsidR="00AA1B7A" w:rsidRPr="00BA2DA6">
        <w:rPr>
          <w:rFonts w:ascii="Times New Roman" w:eastAsia="Times New Roman" w:hAnsi="Times New Roman" w:cs="Times New Roman"/>
          <w:kern w:val="2"/>
          <w:lang w:eastAsia="ar-SA"/>
        </w:rPr>
        <w:t>o</w:t>
      </w:r>
      <w:r w:rsidR="0070089E" w:rsidRPr="00BA2DA6">
        <w:rPr>
          <w:rFonts w:ascii="Times New Roman" w:eastAsia="Times New Roman" w:hAnsi="Times New Roman" w:cs="Times New Roman"/>
          <w:kern w:val="2"/>
          <w:lang w:eastAsia="ar-SA"/>
        </w:rPr>
        <w:t>m dvorišt</w:t>
      </w:r>
      <w:r w:rsidR="00AA1B7A" w:rsidRPr="00BA2DA6">
        <w:rPr>
          <w:rFonts w:ascii="Times New Roman" w:eastAsia="Times New Roman" w:hAnsi="Times New Roman" w:cs="Times New Roman"/>
          <w:kern w:val="2"/>
          <w:lang w:eastAsia="ar-SA"/>
        </w:rPr>
        <w:t xml:space="preserve">u i </w:t>
      </w:r>
      <w:r w:rsidR="00ED26E7" w:rsidRPr="00BA2DA6">
        <w:rPr>
          <w:rFonts w:ascii="Times New Roman" w:eastAsia="Times New Roman" w:hAnsi="Times New Roman" w:cs="Times New Roman"/>
          <w:kern w:val="2"/>
          <w:lang w:eastAsia="ar-SA"/>
        </w:rPr>
        <w:t>tri</w:t>
      </w:r>
      <w:r w:rsidR="00AA1B7A" w:rsidRPr="00BA2DA6">
        <w:rPr>
          <w:rFonts w:ascii="Times New Roman" w:eastAsia="Times New Roman" w:hAnsi="Times New Roman" w:cs="Times New Roman"/>
          <w:kern w:val="2"/>
          <w:lang w:eastAsia="ar-SA"/>
        </w:rPr>
        <w:t xml:space="preserve"> puta godišnje na lokaciji obračunskog mjesta korisnika usluge po rasporedu davatelja usluge pri čemu </w:t>
      </w:r>
      <w:r w:rsidR="003A2272" w:rsidRPr="00BA2DA6">
        <w:rPr>
          <w:rFonts w:ascii="Times New Roman" w:eastAsia="Times New Roman" w:hAnsi="Times New Roman" w:cs="Times New Roman"/>
          <w:kern w:val="2"/>
          <w:lang w:eastAsia="ar-SA"/>
        </w:rPr>
        <w:t>se ova usluga ne napla</w:t>
      </w:r>
      <w:r w:rsidR="00132983" w:rsidRPr="00BA2DA6">
        <w:rPr>
          <w:rFonts w:ascii="Times New Roman" w:eastAsia="Times New Roman" w:hAnsi="Times New Roman" w:cs="Times New Roman"/>
          <w:kern w:val="2"/>
          <w:lang w:eastAsia="ar-SA"/>
        </w:rPr>
        <w:t>ć</w:t>
      </w:r>
      <w:r w:rsidR="003A2272" w:rsidRPr="00BA2DA6">
        <w:rPr>
          <w:rFonts w:ascii="Times New Roman" w:eastAsia="Times New Roman" w:hAnsi="Times New Roman" w:cs="Times New Roman"/>
          <w:kern w:val="2"/>
          <w:lang w:eastAsia="ar-SA"/>
        </w:rPr>
        <w:t xml:space="preserve">uje. </w:t>
      </w:r>
      <w:r w:rsidRPr="00BA2DA6">
        <w:rPr>
          <w:rFonts w:ascii="Times New Roman" w:eastAsia="Times New Roman" w:hAnsi="Times New Roman" w:cs="Times New Roman"/>
          <w:kern w:val="2"/>
          <w:lang w:eastAsia="ar-SA"/>
        </w:rPr>
        <w:t xml:space="preserve"> </w:t>
      </w:r>
    </w:p>
    <w:p w14:paraId="5A671A2E" w14:textId="71816BF1" w:rsidR="003A7D9C" w:rsidRPr="00BA2DA6" w:rsidRDefault="00012439" w:rsidP="003A7D9C">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Količina odloženog glomaznog otpada</w:t>
      </w:r>
      <w:r w:rsidR="004342B7" w:rsidRPr="00BA2DA6">
        <w:rPr>
          <w:rFonts w:ascii="Times New Roman" w:eastAsia="Times New Roman" w:hAnsi="Times New Roman" w:cs="Times New Roman"/>
          <w:kern w:val="2"/>
          <w:lang w:eastAsia="ar-SA"/>
        </w:rPr>
        <w:t xml:space="preserve"> koji se preuzima bez naknade</w:t>
      </w:r>
      <w:r w:rsidRPr="00BA2DA6">
        <w:rPr>
          <w:rFonts w:ascii="Times New Roman" w:eastAsia="Times New Roman" w:hAnsi="Times New Roman" w:cs="Times New Roman"/>
          <w:kern w:val="2"/>
          <w:lang w:eastAsia="ar-SA"/>
        </w:rPr>
        <w:t xml:space="preserve"> ograničena je na 2m³ po odvozu.</w:t>
      </w:r>
    </w:p>
    <w:p w14:paraId="40643D10" w14:textId="7D891B8A" w:rsidR="003A7D9C" w:rsidRPr="00BA2DA6" w:rsidRDefault="004342B7" w:rsidP="003A7D9C">
      <w:pPr>
        <w:suppressAutoHyphens/>
        <w:spacing w:after="0" w:line="100" w:lineRule="atLeast"/>
        <w:ind w:firstLine="708"/>
        <w:jc w:val="both"/>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Osim u s</w:t>
      </w:r>
      <w:r w:rsidR="004B3012" w:rsidRPr="00BA2DA6">
        <w:rPr>
          <w:rFonts w:ascii="Times New Roman" w:eastAsia="Times New Roman" w:hAnsi="Times New Roman" w:cs="Times New Roman"/>
          <w:kern w:val="2"/>
          <w:lang w:eastAsia="ar-SA"/>
        </w:rPr>
        <w:t xml:space="preserve">lučaju iz stavka 1. ovog članka, </w:t>
      </w:r>
      <w:r w:rsidR="001C4E5E" w:rsidRPr="00BA2DA6">
        <w:rPr>
          <w:rFonts w:ascii="Times New Roman" w:eastAsia="Times New Roman" w:hAnsi="Times New Roman" w:cs="Times New Roman"/>
          <w:kern w:val="2"/>
          <w:lang w:eastAsia="ar-SA"/>
        </w:rPr>
        <w:t>d</w:t>
      </w:r>
      <w:r w:rsidR="008A6DC8" w:rsidRPr="00BA2DA6">
        <w:rPr>
          <w:rFonts w:ascii="Times New Roman" w:eastAsia="Times New Roman" w:hAnsi="Times New Roman" w:cs="Times New Roman"/>
          <w:kern w:val="2"/>
          <w:lang w:eastAsia="ar-SA"/>
        </w:rPr>
        <w:t>avatelj</w:t>
      </w:r>
      <w:r w:rsidR="001C4E5E" w:rsidRPr="00BA2DA6">
        <w:rPr>
          <w:rFonts w:ascii="Times New Roman" w:eastAsia="Times New Roman" w:hAnsi="Times New Roman" w:cs="Times New Roman"/>
          <w:kern w:val="2"/>
          <w:lang w:eastAsia="ar-SA"/>
        </w:rPr>
        <w:t xml:space="preserve"> javne</w:t>
      </w:r>
      <w:r w:rsidR="008A6DC8" w:rsidRPr="00BA2DA6">
        <w:rPr>
          <w:rFonts w:ascii="Times New Roman" w:eastAsia="Times New Roman" w:hAnsi="Times New Roman" w:cs="Times New Roman"/>
          <w:kern w:val="2"/>
          <w:lang w:eastAsia="ar-SA"/>
        </w:rPr>
        <w:t xml:space="preserve"> usluge dužan je na zahtjev </w:t>
      </w:r>
      <w:r w:rsidR="00277555" w:rsidRPr="00BA2DA6">
        <w:rPr>
          <w:rFonts w:ascii="Times New Roman" w:eastAsia="Times New Roman" w:hAnsi="Times New Roman" w:cs="Times New Roman"/>
          <w:kern w:val="2"/>
          <w:lang w:eastAsia="ar-SA"/>
        </w:rPr>
        <w:t>korisnika</w:t>
      </w:r>
      <w:r w:rsidR="001C4E5E" w:rsidRPr="00BA2DA6">
        <w:rPr>
          <w:rFonts w:ascii="Times New Roman" w:eastAsia="Times New Roman" w:hAnsi="Times New Roman" w:cs="Times New Roman"/>
          <w:kern w:val="2"/>
          <w:lang w:eastAsia="ar-SA"/>
        </w:rPr>
        <w:t xml:space="preserve"> javne</w:t>
      </w:r>
      <w:r w:rsidR="00277555" w:rsidRPr="00BA2DA6">
        <w:rPr>
          <w:rFonts w:ascii="Times New Roman" w:eastAsia="Times New Roman" w:hAnsi="Times New Roman" w:cs="Times New Roman"/>
          <w:kern w:val="2"/>
          <w:lang w:eastAsia="ar-SA"/>
        </w:rPr>
        <w:t xml:space="preserve"> usluge koji je kućanstv</w:t>
      </w:r>
      <w:r w:rsidR="00A36324" w:rsidRPr="00BA2DA6">
        <w:rPr>
          <w:rFonts w:ascii="Times New Roman" w:eastAsia="Times New Roman" w:hAnsi="Times New Roman" w:cs="Times New Roman"/>
          <w:kern w:val="2"/>
          <w:lang w:eastAsia="ar-SA"/>
        </w:rPr>
        <w:t>o</w:t>
      </w:r>
      <w:r w:rsidR="00887B03" w:rsidRPr="00BA2DA6">
        <w:rPr>
          <w:rFonts w:ascii="Times New Roman" w:eastAsia="Times New Roman" w:hAnsi="Times New Roman" w:cs="Times New Roman"/>
          <w:kern w:val="2"/>
          <w:lang w:eastAsia="ar-SA"/>
        </w:rPr>
        <w:t>,</w:t>
      </w:r>
      <w:r w:rsidR="0014128E" w:rsidRPr="00BA2DA6">
        <w:rPr>
          <w:rFonts w:ascii="Times New Roman" w:eastAsia="Times New Roman" w:hAnsi="Times New Roman" w:cs="Times New Roman"/>
          <w:kern w:val="2"/>
          <w:lang w:eastAsia="ar-SA"/>
        </w:rPr>
        <w:t xml:space="preserve"> osigurati preuzimanje glomaznog otpada na obračunskom </w:t>
      </w:r>
      <w:r w:rsidR="00A36324" w:rsidRPr="00BA2DA6">
        <w:rPr>
          <w:rFonts w:ascii="Times New Roman" w:eastAsia="Times New Roman" w:hAnsi="Times New Roman" w:cs="Times New Roman"/>
          <w:kern w:val="2"/>
          <w:lang w:eastAsia="ar-SA"/>
        </w:rPr>
        <w:t>mjestu</w:t>
      </w:r>
      <w:r w:rsidR="00662D44" w:rsidRPr="00BA2DA6">
        <w:rPr>
          <w:rFonts w:ascii="Times New Roman" w:eastAsia="Times New Roman" w:hAnsi="Times New Roman" w:cs="Times New Roman"/>
          <w:kern w:val="2"/>
          <w:lang w:eastAsia="ar-SA"/>
        </w:rPr>
        <w:t xml:space="preserve"> korisnika</w:t>
      </w:r>
      <w:r w:rsidR="00887B03" w:rsidRPr="00BA2DA6">
        <w:rPr>
          <w:rFonts w:ascii="Times New Roman" w:eastAsia="Times New Roman" w:hAnsi="Times New Roman" w:cs="Times New Roman"/>
          <w:kern w:val="2"/>
          <w:lang w:eastAsia="ar-SA"/>
        </w:rPr>
        <w:t xml:space="preserve"> javne</w:t>
      </w:r>
      <w:r w:rsidR="00662D44" w:rsidRPr="00BA2DA6">
        <w:rPr>
          <w:rFonts w:ascii="Times New Roman" w:eastAsia="Times New Roman" w:hAnsi="Times New Roman" w:cs="Times New Roman"/>
          <w:kern w:val="2"/>
          <w:lang w:eastAsia="ar-SA"/>
        </w:rPr>
        <w:t xml:space="preserve"> usluge pri čemu je </w:t>
      </w:r>
      <w:r w:rsidR="00E05641" w:rsidRPr="00BA2DA6">
        <w:rPr>
          <w:rFonts w:ascii="Times New Roman" w:eastAsia="Times New Roman" w:hAnsi="Times New Roman" w:cs="Times New Roman"/>
          <w:kern w:val="2"/>
          <w:lang w:eastAsia="ar-SA"/>
        </w:rPr>
        <w:t>korisnik</w:t>
      </w:r>
      <w:r w:rsidR="00887B03" w:rsidRPr="00BA2DA6">
        <w:rPr>
          <w:rFonts w:ascii="Times New Roman" w:eastAsia="Times New Roman" w:hAnsi="Times New Roman" w:cs="Times New Roman"/>
          <w:kern w:val="2"/>
          <w:lang w:eastAsia="ar-SA"/>
        </w:rPr>
        <w:t xml:space="preserve"> javne usluge</w:t>
      </w:r>
      <w:r w:rsidR="00E05641" w:rsidRPr="00BA2DA6">
        <w:rPr>
          <w:rFonts w:ascii="Times New Roman" w:eastAsia="Times New Roman" w:hAnsi="Times New Roman" w:cs="Times New Roman"/>
          <w:kern w:val="2"/>
          <w:lang w:eastAsia="ar-SA"/>
        </w:rPr>
        <w:t xml:space="preserve"> dužan</w:t>
      </w:r>
      <w:r w:rsidR="00705EDD" w:rsidRPr="00BA2DA6">
        <w:rPr>
          <w:rFonts w:ascii="Times New Roman" w:eastAsia="Times New Roman" w:hAnsi="Times New Roman" w:cs="Times New Roman"/>
          <w:kern w:val="2"/>
          <w:lang w:eastAsia="ar-SA"/>
        </w:rPr>
        <w:t xml:space="preserve"> platiti cijenu prijevoza i obrad</w:t>
      </w:r>
      <w:r w:rsidR="00012439" w:rsidRPr="00BA2DA6">
        <w:rPr>
          <w:rFonts w:ascii="Times New Roman" w:eastAsia="Times New Roman" w:hAnsi="Times New Roman" w:cs="Times New Roman"/>
          <w:kern w:val="2"/>
          <w:lang w:eastAsia="ar-SA"/>
        </w:rPr>
        <w:t>e</w:t>
      </w:r>
      <w:r w:rsidR="00705EDD" w:rsidRPr="00BA2DA6">
        <w:rPr>
          <w:rFonts w:ascii="Times New Roman" w:eastAsia="Times New Roman" w:hAnsi="Times New Roman" w:cs="Times New Roman"/>
          <w:kern w:val="2"/>
          <w:lang w:eastAsia="ar-SA"/>
        </w:rPr>
        <w:t xml:space="preserve"> tog otpada</w:t>
      </w:r>
      <w:r w:rsidR="003A7D9C" w:rsidRPr="00BA2DA6">
        <w:rPr>
          <w:rFonts w:ascii="Times New Roman" w:eastAsia="Times New Roman" w:hAnsi="Times New Roman" w:cs="Times New Roman"/>
          <w:kern w:val="2"/>
          <w:lang w:eastAsia="ar-SA"/>
        </w:rPr>
        <w:t xml:space="preserve">. </w:t>
      </w:r>
    </w:p>
    <w:p w14:paraId="60876D4C" w14:textId="123466B2" w:rsidR="003A7D9C" w:rsidRPr="00BA2DA6" w:rsidRDefault="003A7D9C" w:rsidP="001C7312">
      <w:pPr>
        <w:suppressAutoHyphens/>
        <w:spacing w:after="0" w:line="100" w:lineRule="atLeast"/>
        <w:ind w:firstLine="709"/>
        <w:jc w:val="both"/>
        <w:rPr>
          <w:rFonts w:ascii="Times New Roman" w:eastAsia="Times New Roman" w:hAnsi="Times New Roman" w:cs="Times New Roman"/>
          <w:color w:val="FF0000"/>
          <w:kern w:val="2"/>
          <w:lang w:eastAsia="ar-SA"/>
        </w:rPr>
      </w:pPr>
      <w:r w:rsidRPr="00BA2DA6">
        <w:rPr>
          <w:rFonts w:ascii="Times New Roman" w:eastAsia="Times New Roman" w:hAnsi="Times New Roman" w:cs="Times New Roman"/>
          <w:kern w:val="2"/>
          <w:lang w:eastAsia="ar-SA"/>
        </w:rPr>
        <w:t>Zabranjeno je odlaganje glomaznog otpada u spremnike za komunaln</w:t>
      </w:r>
      <w:r w:rsidR="00887B03" w:rsidRPr="00BA2DA6">
        <w:rPr>
          <w:rFonts w:ascii="Times New Roman" w:eastAsia="Times New Roman" w:hAnsi="Times New Roman" w:cs="Times New Roman"/>
          <w:kern w:val="2"/>
          <w:lang w:eastAsia="ar-SA"/>
        </w:rPr>
        <w:t>i</w:t>
      </w:r>
      <w:r w:rsidRPr="00BA2DA6">
        <w:rPr>
          <w:rFonts w:ascii="Times New Roman" w:eastAsia="Times New Roman" w:hAnsi="Times New Roman" w:cs="Times New Roman"/>
          <w:kern w:val="2"/>
          <w:lang w:eastAsia="ar-SA"/>
        </w:rPr>
        <w:t xml:space="preserve"> otpad</w:t>
      </w:r>
      <w:r w:rsidRPr="00BA2DA6">
        <w:rPr>
          <w:rFonts w:ascii="Times New Roman" w:eastAsia="Times New Roman" w:hAnsi="Times New Roman" w:cs="Times New Roman"/>
          <w:color w:val="FF0000"/>
          <w:kern w:val="2"/>
          <w:lang w:eastAsia="ar-SA"/>
        </w:rPr>
        <w:t>.</w:t>
      </w:r>
    </w:p>
    <w:p w14:paraId="7F546512" w14:textId="77777777" w:rsidR="008C0114" w:rsidRPr="00BA2DA6" w:rsidRDefault="008C0114" w:rsidP="001C7312">
      <w:pPr>
        <w:suppressAutoHyphens/>
        <w:spacing w:after="0" w:line="100" w:lineRule="atLeast"/>
        <w:ind w:firstLine="709"/>
        <w:jc w:val="both"/>
        <w:rPr>
          <w:rFonts w:ascii="Times New Roman" w:eastAsia="Times New Roman" w:hAnsi="Times New Roman" w:cs="Times New Roman"/>
          <w:color w:val="FF0000"/>
          <w:kern w:val="2"/>
          <w:lang w:eastAsia="ar-SA"/>
        </w:rPr>
      </w:pPr>
    </w:p>
    <w:p w14:paraId="64B52B6E" w14:textId="77777777" w:rsidR="003A7D9C" w:rsidRPr="00BA2DA6"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bCs/>
          <w:kern w:val="2"/>
          <w:lang w:eastAsia="ar-SA"/>
        </w:rPr>
      </w:pPr>
      <w:r w:rsidRPr="00BA2DA6">
        <w:rPr>
          <w:rFonts w:ascii="Times New Roman" w:eastAsia="Times New Roman" w:hAnsi="Times New Roman" w:cs="Times New Roman"/>
          <w:b/>
          <w:bCs/>
          <w:kern w:val="2"/>
          <w:lang w:eastAsia="ar-SA"/>
        </w:rPr>
        <w:t>Izjava o načinu korištenja javne usluge</w:t>
      </w:r>
    </w:p>
    <w:p w14:paraId="53FBE3F2" w14:textId="77777777" w:rsidR="00987A27" w:rsidRPr="00BA2DA6" w:rsidRDefault="00987A27"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bookmarkStart w:id="4" w:name="_Hlk486404768"/>
    </w:p>
    <w:p w14:paraId="3CD8AFCF" w14:textId="2758FD14"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26.</w:t>
      </w:r>
    </w:p>
    <w:p w14:paraId="1BF1B0E0" w14:textId="77777777" w:rsidR="00252013" w:rsidRPr="00BA2DA6" w:rsidRDefault="00252013"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09C3724A" w14:textId="5DA9530C" w:rsidR="00B46D64" w:rsidRPr="00BA2DA6" w:rsidRDefault="00B46D64" w:rsidP="00A01382">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Izjava o načinu korištenja javne usluge</w:t>
      </w:r>
      <w:r w:rsidR="007C02F4" w:rsidRPr="00BA2DA6">
        <w:rPr>
          <w:rFonts w:ascii="Times New Roman" w:eastAsia="Times New Roman" w:hAnsi="Times New Roman" w:cs="Times New Roman"/>
          <w:kern w:val="2"/>
          <w:lang w:eastAsia="ar-SA"/>
        </w:rPr>
        <w:t xml:space="preserve"> je obrazac kojim se korisnik</w:t>
      </w:r>
      <w:r w:rsidR="00EF3103" w:rsidRPr="00BA2DA6">
        <w:rPr>
          <w:rFonts w:ascii="Times New Roman" w:eastAsia="Times New Roman" w:hAnsi="Times New Roman" w:cs="Times New Roman"/>
          <w:kern w:val="2"/>
          <w:lang w:eastAsia="ar-SA"/>
        </w:rPr>
        <w:t xml:space="preserve"> javne</w:t>
      </w:r>
      <w:r w:rsidR="007C02F4" w:rsidRPr="00BA2DA6">
        <w:rPr>
          <w:rFonts w:ascii="Times New Roman" w:eastAsia="Times New Roman" w:hAnsi="Times New Roman" w:cs="Times New Roman"/>
          <w:kern w:val="2"/>
          <w:lang w:eastAsia="ar-SA"/>
        </w:rPr>
        <w:t xml:space="preserve"> usluge i davatelj</w:t>
      </w:r>
      <w:r w:rsidR="00EF3103" w:rsidRPr="00BA2DA6">
        <w:rPr>
          <w:rFonts w:ascii="Times New Roman" w:eastAsia="Times New Roman" w:hAnsi="Times New Roman" w:cs="Times New Roman"/>
          <w:kern w:val="2"/>
          <w:lang w:eastAsia="ar-SA"/>
        </w:rPr>
        <w:t xml:space="preserve"> javne</w:t>
      </w:r>
      <w:r w:rsidR="007C02F4" w:rsidRPr="00BA2DA6">
        <w:rPr>
          <w:rFonts w:ascii="Times New Roman" w:eastAsia="Times New Roman" w:hAnsi="Times New Roman" w:cs="Times New Roman"/>
          <w:kern w:val="2"/>
          <w:lang w:eastAsia="ar-SA"/>
        </w:rPr>
        <w:t xml:space="preserve"> usluge usuglašavaju o bitnim sastojcima ugovora</w:t>
      </w:r>
      <w:r w:rsidR="00A01382" w:rsidRPr="00BA2DA6">
        <w:rPr>
          <w:rFonts w:ascii="Times New Roman" w:eastAsia="Times New Roman" w:hAnsi="Times New Roman" w:cs="Times New Roman"/>
          <w:kern w:val="2"/>
          <w:lang w:eastAsia="ar-SA"/>
        </w:rPr>
        <w:t>.</w:t>
      </w:r>
    </w:p>
    <w:p w14:paraId="0591498F" w14:textId="77777777" w:rsidR="00C16B86" w:rsidRPr="00BA2DA6" w:rsidRDefault="00C16B86" w:rsidP="003A7D9C">
      <w:pPr>
        <w:suppressAutoHyphens/>
        <w:spacing w:after="0" w:line="100" w:lineRule="atLeast"/>
        <w:jc w:val="center"/>
        <w:textAlignment w:val="baseline"/>
        <w:rPr>
          <w:rFonts w:ascii="Times New Roman" w:eastAsia="Times New Roman" w:hAnsi="Times New Roman" w:cs="Times New Roman"/>
          <w:color w:val="FF0000"/>
          <w:kern w:val="2"/>
          <w:lang w:eastAsia="ar-SA"/>
        </w:rPr>
      </w:pPr>
    </w:p>
    <w:p w14:paraId="7D5775FC" w14:textId="0EB9B63F" w:rsidR="0063787E" w:rsidRPr="00BA2DA6" w:rsidRDefault="0063787E"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w:t>
      </w:r>
      <w:r w:rsidR="00A01382" w:rsidRPr="00BA2DA6">
        <w:rPr>
          <w:rFonts w:ascii="Times New Roman" w:eastAsia="Times New Roman" w:hAnsi="Times New Roman" w:cs="Times New Roman"/>
          <w:kern w:val="2"/>
          <w:lang w:eastAsia="ar-SA"/>
        </w:rPr>
        <w:t xml:space="preserve"> 27.</w:t>
      </w:r>
    </w:p>
    <w:p w14:paraId="5FDD7A21"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bookmarkEnd w:id="4"/>
    <w:p w14:paraId="0FE5E0B2" w14:textId="77D1C3F6" w:rsidR="007F372A" w:rsidRPr="00BA2DA6" w:rsidRDefault="007F372A" w:rsidP="007F372A">
      <w:pPr>
        <w:pStyle w:val="Style6"/>
        <w:widowControl/>
        <w:spacing w:before="38" w:line="278" w:lineRule="exact"/>
        <w:ind w:firstLine="730"/>
        <w:rPr>
          <w:rStyle w:val="FontStyle20"/>
        </w:rPr>
      </w:pPr>
      <w:r w:rsidRPr="00BA2DA6">
        <w:rPr>
          <w:rStyle w:val="FontStyle20"/>
        </w:rPr>
        <w:t xml:space="preserve">Korisnik javne usluge dužan je dostaviti </w:t>
      </w:r>
      <w:r w:rsidR="00EF3103" w:rsidRPr="00BA2DA6">
        <w:rPr>
          <w:rStyle w:val="FontStyle20"/>
        </w:rPr>
        <w:t>d</w:t>
      </w:r>
      <w:r w:rsidRPr="00BA2DA6">
        <w:rPr>
          <w:rStyle w:val="FontStyle20"/>
        </w:rPr>
        <w:t>avatelju javne usluge Izjavu potpisanu u 2 primjerka u roku 15 dana od dana</w:t>
      </w:r>
      <w:r w:rsidR="00330495" w:rsidRPr="00BA2DA6">
        <w:rPr>
          <w:rStyle w:val="FontStyle20"/>
        </w:rPr>
        <w:t xml:space="preserve"> njena</w:t>
      </w:r>
      <w:r w:rsidRPr="00BA2DA6">
        <w:rPr>
          <w:rStyle w:val="FontStyle20"/>
        </w:rPr>
        <w:t xml:space="preserve"> zaprimanja (poštom, elektroničkim putem, osobno), a </w:t>
      </w:r>
      <w:r w:rsidR="00EF3103" w:rsidRPr="00BA2DA6">
        <w:rPr>
          <w:rStyle w:val="FontStyle20"/>
        </w:rPr>
        <w:t>d</w:t>
      </w:r>
      <w:r w:rsidRPr="00BA2DA6">
        <w:rPr>
          <w:rStyle w:val="FontStyle20"/>
        </w:rPr>
        <w:t xml:space="preserve">avatelj javne usluge </w:t>
      </w:r>
      <w:r w:rsidRPr="00BA2DA6">
        <w:rPr>
          <w:rStyle w:val="FontStyle20"/>
        </w:rPr>
        <w:lastRenderedPageBreak/>
        <w:t xml:space="preserve">nakon zaprimanja Izjave dužan je vratiti jedan ovjereni primjerak izjave </w:t>
      </w:r>
      <w:r w:rsidR="00EF3103" w:rsidRPr="00BA2DA6">
        <w:rPr>
          <w:rStyle w:val="FontStyle20"/>
        </w:rPr>
        <w:t>k</w:t>
      </w:r>
      <w:r w:rsidRPr="00BA2DA6">
        <w:rPr>
          <w:rStyle w:val="FontStyle20"/>
        </w:rPr>
        <w:t>orisniku javne usluge u roku 15 dana od</w:t>
      </w:r>
      <w:r w:rsidR="001B3BDB" w:rsidRPr="00BA2DA6">
        <w:rPr>
          <w:rStyle w:val="FontStyle20"/>
        </w:rPr>
        <w:t xml:space="preserve"> dana</w:t>
      </w:r>
      <w:r w:rsidRPr="00BA2DA6">
        <w:rPr>
          <w:rStyle w:val="FontStyle20"/>
        </w:rPr>
        <w:t xml:space="preserve"> zaprimanja iste.</w:t>
      </w:r>
    </w:p>
    <w:p w14:paraId="00E9C803" w14:textId="067EA3EE" w:rsidR="007F372A" w:rsidRPr="00BA2DA6" w:rsidRDefault="00EF3103" w:rsidP="007F372A">
      <w:pPr>
        <w:pStyle w:val="Style6"/>
        <w:widowControl/>
        <w:spacing w:line="278" w:lineRule="exact"/>
        <w:ind w:left="768" w:firstLine="0"/>
        <w:jc w:val="left"/>
        <w:rPr>
          <w:rStyle w:val="FontStyle20"/>
        </w:rPr>
      </w:pPr>
      <w:r w:rsidRPr="00BA2DA6">
        <w:rPr>
          <w:rStyle w:val="FontStyle20"/>
        </w:rPr>
        <w:t>Obrazac</w:t>
      </w:r>
      <w:r w:rsidR="007F372A" w:rsidRPr="00BA2DA6">
        <w:rPr>
          <w:rStyle w:val="FontStyle20"/>
        </w:rPr>
        <w:t xml:space="preserve"> Izjave </w:t>
      </w:r>
      <w:r w:rsidR="00E14481" w:rsidRPr="00BA2DA6">
        <w:rPr>
          <w:rStyle w:val="FontStyle20"/>
        </w:rPr>
        <w:t>nalazi se</w:t>
      </w:r>
      <w:r w:rsidR="007F372A" w:rsidRPr="00BA2DA6">
        <w:rPr>
          <w:rStyle w:val="FontStyle20"/>
        </w:rPr>
        <w:t xml:space="preserve"> u Prilogu 1 koji čini sastavni dio ove odluke.</w:t>
      </w:r>
    </w:p>
    <w:p w14:paraId="0984DFB2" w14:textId="7580D92A" w:rsidR="008D63E1" w:rsidRPr="00BA2DA6" w:rsidRDefault="008D63E1" w:rsidP="008D63E1">
      <w:pPr>
        <w:pStyle w:val="Style6"/>
        <w:widowControl/>
        <w:spacing w:before="34" w:line="278" w:lineRule="exact"/>
        <w:ind w:firstLine="725"/>
        <w:rPr>
          <w:rStyle w:val="FontStyle20"/>
        </w:rPr>
      </w:pPr>
      <w:r w:rsidRPr="00BA2DA6">
        <w:rPr>
          <w:rStyle w:val="FontStyle20"/>
        </w:rPr>
        <w:t xml:space="preserve">Korisnik javne usluge dužan je obavijestiti </w:t>
      </w:r>
      <w:r w:rsidR="00260646" w:rsidRPr="00BA2DA6">
        <w:rPr>
          <w:rStyle w:val="FontStyle20"/>
        </w:rPr>
        <w:t>d</w:t>
      </w:r>
      <w:r w:rsidRPr="00BA2DA6">
        <w:rPr>
          <w:rStyle w:val="FontStyle20"/>
        </w:rPr>
        <w:t>avatelja javne usluge o svakoj promjeni podataka iz Izjave u roku od 15 dana od dana kada je nastupila promjena, kao i o svakoj drugoj namjeravanoj promjeni podataka iz Izjave u roku od 15 dana prije dana od kojeg će se primjenjivati namjeravana promjena.</w:t>
      </w:r>
    </w:p>
    <w:p w14:paraId="49866CBB" w14:textId="230EB3B7" w:rsidR="008D63E1" w:rsidRPr="00BA2DA6" w:rsidRDefault="008D63E1" w:rsidP="008D63E1">
      <w:pPr>
        <w:pStyle w:val="Style6"/>
        <w:widowControl/>
        <w:spacing w:line="278" w:lineRule="exact"/>
        <w:ind w:firstLine="734"/>
        <w:rPr>
          <w:rStyle w:val="FontStyle20"/>
        </w:rPr>
      </w:pPr>
      <w:r w:rsidRPr="00BA2DA6">
        <w:rPr>
          <w:rStyle w:val="FontStyle20"/>
        </w:rPr>
        <w:t xml:space="preserve">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javne usluge je dužan platiti sve do tada zaprimljene i dospjele račune, vratiti sve zadužene spremnike i tek tada se može brisati iz evidencije </w:t>
      </w:r>
      <w:r w:rsidR="00F76011" w:rsidRPr="00BA2DA6">
        <w:rPr>
          <w:rStyle w:val="FontStyle20"/>
        </w:rPr>
        <w:t>k</w:t>
      </w:r>
      <w:r w:rsidRPr="00BA2DA6">
        <w:rPr>
          <w:rStyle w:val="FontStyle20"/>
        </w:rPr>
        <w:t>orisnika javne usluge.</w:t>
      </w:r>
    </w:p>
    <w:p w14:paraId="7F1B4AB6" w14:textId="389E1122"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p w14:paraId="23040CFC" w14:textId="6D72EBE5" w:rsidR="005B2AAC" w:rsidRPr="00BA2DA6" w:rsidRDefault="005B2AA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p w14:paraId="6CD0B3EA" w14:textId="77777777" w:rsidR="005B2AAC" w:rsidRPr="00BA2DA6" w:rsidRDefault="005B2AA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p w14:paraId="550E1A28" w14:textId="3996EBD0"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w:t>
      </w:r>
      <w:r w:rsidR="000760BB" w:rsidRPr="00BA2DA6">
        <w:rPr>
          <w:rFonts w:ascii="Times New Roman" w:eastAsia="Times New Roman" w:hAnsi="Times New Roman" w:cs="Times New Roman"/>
          <w:kern w:val="2"/>
          <w:lang w:eastAsia="ar-SA"/>
        </w:rPr>
        <w:t>8</w:t>
      </w:r>
      <w:r w:rsidRPr="00BA2DA6">
        <w:rPr>
          <w:rFonts w:ascii="Times New Roman" w:eastAsia="Times New Roman" w:hAnsi="Times New Roman" w:cs="Times New Roman"/>
          <w:kern w:val="2"/>
          <w:lang w:eastAsia="ar-SA"/>
        </w:rPr>
        <w:t>.</w:t>
      </w:r>
    </w:p>
    <w:p w14:paraId="190E5C0E"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70017D62" w14:textId="50A91606" w:rsidR="000760BB" w:rsidRPr="00BA2DA6" w:rsidRDefault="000760BB" w:rsidP="000760BB">
      <w:pPr>
        <w:pStyle w:val="Style6"/>
        <w:widowControl/>
        <w:spacing w:before="38" w:line="274" w:lineRule="exact"/>
        <w:ind w:firstLine="744"/>
        <w:rPr>
          <w:rStyle w:val="FontStyle20"/>
        </w:rPr>
      </w:pPr>
      <w:r w:rsidRPr="00BA2DA6">
        <w:rPr>
          <w:rStyle w:val="FontStyle20"/>
        </w:rPr>
        <w:t xml:space="preserve">Davatelj javne usluge je dužan primijeniti podatak iz Izjave koji je naveo </w:t>
      </w:r>
      <w:r w:rsidR="001B3BDB" w:rsidRPr="00BA2DA6">
        <w:rPr>
          <w:rStyle w:val="FontStyle20"/>
        </w:rPr>
        <w:t>k</w:t>
      </w:r>
      <w:r w:rsidRPr="00BA2DA6">
        <w:rPr>
          <w:rStyle w:val="FontStyle20"/>
        </w:rPr>
        <w:t>orisnik javne usluge (stupac: očitovanje korisnika usluge) kada je taj podatak u skladu sa Zakonom</w:t>
      </w:r>
      <w:r w:rsidRPr="00BA2DA6">
        <w:rPr>
          <w:rStyle w:val="FontStyle20"/>
          <w:color w:val="FF0000"/>
        </w:rPr>
        <w:t xml:space="preserve"> </w:t>
      </w:r>
      <w:r w:rsidRPr="00BA2DA6">
        <w:rPr>
          <w:rStyle w:val="FontStyle20"/>
        </w:rPr>
        <w:t xml:space="preserve">i ovom </w:t>
      </w:r>
      <w:r w:rsidR="00F36D77" w:rsidRPr="00BA2DA6">
        <w:rPr>
          <w:rStyle w:val="FontStyle20"/>
        </w:rPr>
        <w:t>o</w:t>
      </w:r>
      <w:r w:rsidRPr="00BA2DA6">
        <w:rPr>
          <w:rStyle w:val="FontStyle20"/>
        </w:rPr>
        <w:t>dlukom.</w:t>
      </w:r>
    </w:p>
    <w:p w14:paraId="0FBFB2AA"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4835D74F" w14:textId="36314E36"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2</w:t>
      </w:r>
      <w:r w:rsidR="006C0FB2" w:rsidRPr="00BA2DA6">
        <w:rPr>
          <w:rFonts w:ascii="Times New Roman" w:eastAsia="Times New Roman" w:hAnsi="Times New Roman" w:cs="Times New Roman"/>
          <w:kern w:val="2"/>
          <w:lang w:eastAsia="ar-SA"/>
        </w:rPr>
        <w:t>9</w:t>
      </w:r>
      <w:r w:rsidRPr="00BA2DA6">
        <w:rPr>
          <w:rFonts w:ascii="Times New Roman" w:eastAsia="Times New Roman" w:hAnsi="Times New Roman" w:cs="Times New Roman"/>
          <w:kern w:val="2"/>
          <w:lang w:eastAsia="ar-SA"/>
        </w:rPr>
        <w:t>.</w:t>
      </w:r>
    </w:p>
    <w:p w14:paraId="5491CA57"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3A64EE97" w14:textId="74CB170E" w:rsidR="004C77D8" w:rsidRPr="00BA2DA6" w:rsidRDefault="004C77D8" w:rsidP="004C77D8">
      <w:pPr>
        <w:pStyle w:val="Style6"/>
        <w:widowControl/>
        <w:spacing w:before="38" w:line="274" w:lineRule="exact"/>
        <w:ind w:firstLine="725"/>
        <w:rPr>
          <w:rStyle w:val="FontStyle20"/>
        </w:rPr>
      </w:pPr>
      <w:r w:rsidRPr="00BA2DA6">
        <w:rPr>
          <w:rStyle w:val="FontStyle20"/>
        </w:rPr>
        <w:t xml:space="preserve">Iznimno, </w:t>
      </w:r>
      <w:r w:rsidR="001B3BDB" w:rsidRPr="00BA2DA6">
        <w:rPr>
          <w:rStyle w:val="FontStyle20"/>
        </w:rPr>
        <w:t>d</w:t>
      </w:r>
      <w:r w:rsidRPr="00BA2DA6">
        <w:rPr>
          <w:rStyle w:val="FontStyle20"/>
        </w:rPr>
        <w:t xml:space="preserve">avatelj javne usluge primjenjuje podatak iz Izjave koji je </w:t>
      </w:r>
      <w:r w:rsidR="001B3BDB" w:rsidRPr="00BA2DA6">
        <w:rPr>
          <w:rStyle w:val="FontStyle20"/>
        </w:rPr>
        <w:t>naveo</w:t>
      </w:r>
      <w:r w:rsidRPr="00BA2DA6">
        <w:rPr>
          <w:rStyle w:val="FontStyle20"/>
        </w:rPr>
        <w:t xml:space="preserve"> sam </w:t>
      </w:r>
      <w:r w:rsidR="00C76520" w:rsidRPr="00BA2DA6">
        <w:rPr>
          <w:rStyle w:val="FontStyle20"/>
        </w:rPr>
        <w:t>d</w:t>
      </w:r>
      <w:r w:rsidRPr="00BA2DA6">
        <w:rPr>
          <w:rStyle w:val="FontStyle20"/>
        </w:rPr>
        <w:t xml:space="preserve">avatelj javne usluge (stupac: prijedlog </w:t>
      </w:r>
      <w:r w:rsidR="001B3BDB" w:rsidRPr="00BA2DA6">
        <w:rPr>
          <w:rStyle w:val="FontStyle20"/>
        </w:rPr>
        <w:t>d</w:t>
      </w:r>
      <w:r w:rsidRPr="00BA2DA6">
        <w:rPr>
          <w:rStyle w:val="FontStyle20"/>
        </w:rPr>
        <w:t>avatelja javne usluge) u sljedeć</w:t>
      </w:r>
      <w:r w:rsidR="001B3BDB" w:rsidRPr="00BA2DA6">
        <w:rPr>
          <w:rStyle w:val="FontStyle20"/>
        </w:rPr>
        <w:t>im</w:t>
      </w:r>
      <w:r w:rsidRPr="00BA2DA6">
        <w:rPr>
          <w:rStyle w:val="FontStyle20"/>
        </w:rPr>
        <w:t xml:space="preserve"> slučaj</w:t>
      </w:r>
      <w:r w:rsidR="001B3BDB" w:rsidRPr="00BA2DA6">
        <w:rPr>
          <w:rStyle w:val="FontStyle20"/>
        </w:rPr>
        <w:t>evima</w:t>
      </w:r>
      <w:r w:rsidRPr="00BA2DA6">
        <w:rPr>
          <w:rStyle w:val="FontStyle20"/>
        </w:rPr>
        <w:t>:</w:t>
      </w:r>
    </w:p>
    <w:p w14:paraId="4D21E48E" w14:textId="4AB70AE5" w:rsidR="004C77D8" w:rsidRPr="00BA2DA6" w:rsidRDefault="004C77D8" w:rsidP="004C77D8">
      <w:pPr>
        <w:pStyle w:val="Style13"/>
        <w:widowControl/>
        <w:numPr>
          <w:ilvl w:val="0"/>
          <w:numId w:val="11"/>
        </w:numPr>
        <w:tabs>
          <w:tab w:val="left" w:pos="715"/>
        </w:tabs>
        <w:spacing w:line="274" w:lineRule="exact"/>
        <w:ind w:left="715" w:hanging="715"/>
        <w:rPr>
          <w:rStyle w:val="FontStyle20"/>
        </w:rPr>
      </w:pPr>
      <w:r w:rsidRPr="00BA2DA6">
        <w:rPr>
          <w:rStyle w:val="FontStyle20"/>
        </w:rPr>
        <w:t xml:space="preserve">kad </w:t>
      </w:r>
      <w:r w:rsidR="00491529" w:rsidRPr="00BA2DA6">
        <w:rPr>
          <w:rStyle w:val="FontStyle20"/>
        </w:rPr>
        <w:t xml:space="preserve">se </w:t>
      </w:r>
      <w:r w:rsidR="001B3BDB" w:rsidRPr="00BA2DA6">
        <w:rPr>
          <w:rStyle w:val="FontStyle20"/>
        </w:rPr>
        <w:t>k</w:t>
      </w:r>
      <w:r w:rsidRPr="00BA2DA6">
        <w:rPr>
          <w:rStyle w:val="FontStyle20"/>
        </w:rPr>
        <w:t>orisnik</w:t>
      </w:r>
      <w:r w:rsidR="001B3BDB" w:rsidRPr="00BA2DA6">
        <w:rPr>
          <w:rStyle w:val="FontStyle20"/>
        </w:rPr>
        <w:t xml:space="preserve"> javne </w:t>
      </w:r>
      <w:r w:rsidRPr="00BA2DA6">
        <w:rPr>
          <w:rStyle w:val="FontStyle20"/>
        </w:rPr>
        <w:t xml:space="preserve">usluge ne </w:t>
      </w:r>
      <w:r w:rsidR="00285DEE" w:rsidRPr="00BA2DA6">
        <w:rPr>
          <w:rStyle w:val="FontStyle20"/>
        </w:rPr>
        <w:t xml:space="preserve">očituje o podacima u Izjavi odnosno ne dostavi Izjavu </w:t>
      </w:r>
      <w:r w:rsidR="001A6BE0" w:rsidRPr="00BA2DA6">
        <w:rPr>
          <w:rStyle w:val="FontStyle20"/>
        </w:rPr>
        <w:t xml:space="preserve">davatelju </w:t>
      </w:r>
      <w:r w:rsidR="00AF444A" w:rsidRPr="00BA2DA6">
        <w:rPr>
          <w:rStyle w:val="FontStyle20"/>
        </w:rPr>
        <w:t xml:space="preserve">javne </w:t>
      </w:r>
      <w:r w:rsidR="001A6BE0" w:rsidRPr="00BA2DA6">
        <w:rPr>
          <w:rStyle w:val="FontStyle20"/>
        </w:rPr>
        <w:t xml:space="preserve">usluge u roku ili </w:t>
      </w:r>
    </w:p>
    <w:p w14:paraId="284A034A" w14:textId="23D59478" w:rsidR="004C77D8" w:rsidRPr="00BA2DA6" w:rsidRDefault="004C77D8" w:rsidP="004C77D8">
      <w:pPr>
        <w:pStyle w:val="Style13"/>
        <w:widowControl/>
        <w:numPr>
          <w:ilvl w:val="0"/>
          <w:numId w:val="11"/>
        </w:numPr>
        <w:tabs>
          <w:tab w:val="left" w:pos="715"/>
        </w:tabs>
        <w:spacing w:line="274" w:lineRule="exact"/>
        <w:ind w:left="715" w:hanging="715"/>
        <w:rPr>
          <w:rStyle w:val="FontStyle20"/>
        </w:rPr>
      </w:pPr>
      <w:r w:rsidRPr="00BA2DA6">
        <w:rPr>
          <w:rStyle w:val="FontStyle20"/>
        </w:rPr>
        <w:t>kad više korisnika</w:t>
      </w:r>
      <w:r w:rsidR="00AF444A" w:rsidRPr="00BA2DA6">
        <w:rPr>
          <w:rStyle w:val="FontStyle20"/>
        </w:rPr>
        <w:t xml:space="preserve"> javne</w:t>
      </w:r>
      <w:r w:rsidRPr="00BA2DA6">
        <w:rPr>
          <w:rStyle w:val="FontStyle20"/>
        </w:rPr>
        <w:t xml:space="preserve"> </w:t>
      </w:r>
      <w:r w:rsidR="001A6BE0" w:rsidRPr="00BA2DA6">
        <w:rPr>
          <w:rStyle w:val="FontStyle20"/>
        </w:rPr>
        <w:t>u</w:t>
      </w:r>
      <w:r w:rsidRPr="00BA2DA6">
        <w:rPr>
          <w:rStyle w:val="FontStyle20"/>
        </w:rPr>
        <w:t>sluge koristi zajednički spremnik, a među korisnicima</w:t>
      </w:r>
      <w:r w:rsidR="00AF444A" w:rsidRPr="00BA2DA6">
        <w:rPr>
          <w:rStyle w:val="FontStyle20"/>
        </w:rPr>
        <w:t xml:space="preserve"> javne</w:t>
      </w:r>
      <w:r w:rsidRPr="00BA2DA6">
        <w:rPr>
          <w:rStyle w:val="FontStyle20"/>
        </w:rPr>
        <w:t xml:space="preserve"> usluge nije postignut dogovor o udjelima korištenja zajedničkog spremnika</w:t>
      </w:r>
      <w:r w:rsidR="00AF444A" w:rsidRPr="00BA2DA6">
        <w:rPr>
          <w:rStyle w:val="FontStyle20"/>
        </w:rPr>
        <w:t xml:space="preserve"> tako da </w:t>
      </w:r>
      <w:r w:rsidRPr="00BA2DA6">
        <w:rPr>
          <w:rStyle w:val="FontStyle20"/>
        </w:rPr>
        <w:t xml:space="preserve">zbroj svih udjela čini jedan, primjenjuje </w:t>
      </w:r>
      <w:r w:rsidR="00A23A74" w:rsidRPr="00BA2DA6">
        <w:rPr>
          <w:rStyle w:val="FontStyle20"/>
        </w:rPr>
        <w:t xml:space="preserve">udio korisnika </w:t>
      </w:r>
      <w:r w:rsidR="00AF444A" w:rsidRPr="00BA2DA6">
        <w:rPr>
          <w:rStyle w:val="FontStyle20"/>
        </w:rPr>
        <w:t xml:space="preserve">javne </w:t>
      </w:r>
      <w:r w:rsidR="00A23A74" w:rsidRPr="00BA2DA6">
        <w:rPr>
          <w:rStyle w:val="FontStyle20"/>
        </w:rPr>
        <w:t>usluge u korištenju zajedničkog spremnika</w:t>
      </w:r>
      <w:r w:rsidR="00BC1667" w:rsidRPr="00BA2DA6">
        <w:rPr>
          <w:rStyle w:val="FontStyle20"/>
        </w:rPr>
        <w:t xml:space="preserve"> koji je u Izjavi naveo davatelj</w:t>
      </w:r>
      <w:r w:rsidR="00AF444A" w:rsidRPr="00BA2DA6">
        <w:rPr>
          <w:rStyle w:val="FontStyle20"/>
        </w:rPr>
        <w:t xml:space="preserve"> javne</w:t>
      </w:r>
      <w:r w:rsidR="00BC1667" w:rsidRPr="00BA2DA6">
        <w:rPr>
          <w:rStyle w:val="FontStyle20"/>
        </w:rPr>
        <w:t xml:space="preserve"> usluge.</w:t>
      </w:r>
    </w:p>
    <w:p w14:paraId="5D0A1C6E"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color w:val="FF0000"/>
          <w:kern w:val="2"/>
          <w:lang w:eastAsia="ar-SA"/>
        </w:rPr>
      </w:pPr>
    </w:p>
    <w:p w14:paraId="67F17F8D" w14:textId="340B9C2F"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Članak </w:t>
      </w:r>
      <w:r w:rsidR="00270D03" w:rsidRPr="00BA2DA6">
        <w:rPr>
          <w:rFonts w:ascii="Times New Roman" w:eastAsia="Times New Roman" w:hAnsi="Times New Roman" w:cs="Times New Roman"/>
          <w:kern w:val="2"/>
          <w:lang w:eastAsia="ar-SA"/>
        </w:rPr>
        <w:t>30</w:t>
      </w:r>
      <w:r w:rsidRPr="00BA2DA6">
        <w:rPr>
          <w:rFonts w:ascii="Times New Roman" w:eastAsia="Times New Roman" w:hAnsi="Times New Roman" w:cs="Times New Roman"/>
          <w:kern w:val="2"/>
          <w:lang w:eastAsia="ar-SA"/>
        </w:rPr>
        <w:t>.</w:t>
      </w:r>
    </w:p>
    <w:p w14:paraId="36B72B06"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73742E65" w14:textId="17770B4F" w:rsidR="00920CAE" w:rsidRPr="00BA2DA6" w:rsidRDefault="00920CAE" w:rsidP="00920CAE">
      <w:pPr>
        <w:pStyle w:val="Style6"/>
        <w:widowControl/>
        <w:spacing w:before="38" w:line="274" w:lineRule="exact"/>
        <w:ind w:firstLine="720"/>
        <w:rPr>
          <w:rStyle w:val="FontStyle20"/>
        </w:rPr>
      </w:pPr>
      <w:r w:rsidRPr="00BA2DA6">
        <w:rPr>
          <w:rStyle w:val="FontStyle20"/>
        </w:rPr>
        <w:t>U slučaju kad su korisnici javne usluge kućanstv</w:t>
      </w:r>
      <w:r w:rsidR="00DE151B" w:rsidRPr="00BA2DA6">
        <w:rPr>
          <w:rStyle w:val="FontStyle20"/>
        </w:rPr>
        <w:t>a</w:t>
      </w:r>
      <w:r w:rsidRPr="00BA2DA6">
        <w:rPr>
          <w:rStyle w:val="FontStyle20"/>
        </w:rPr>
        <w:t xml:space="preserve"> i koriste zajednički spremnik, a nije postignut sporazum o njihovim udjelima, </w:t>
      </w:r>
      <w:r w:rsidR="007138CF" w:rsidRPr="00BA2DA6">
        <w:rPr>
          <w:rStyle w:val="FontStyle20"/>
        </w:rPr>
        <w:t>d</w:t>
      </w:r>
      <w:r w:rsidRPr="00BA2DA6">
        <w:rPr>
          <w:rStyle w:val="FontStyle20"/>
        </w:rPr>
        <w:t>avatelj javne usluge određuje volumen</w:t>
      </w:r>
      <w:r w:rsidR="007138CF" w:rsidRPr="00BA2DA6">
        <w:rPr>
          <w:rStyle w:val="FontStyle20"/>
        </w:rPr>
        <w:t xml:space="preserve"> zajedničkog</w:t>
      </w:r>
      <w:r w:rsidRPr="00BA2DA6">
        <w:rPr>
          <w:rStyle w:val="FontStyle20"/>
        </w:rPr>
        <w:t xml:space="preserve"> spremnika i udio </w:t>
      </w:r>
      <w:r w:rsidR="007138CF" w:rsidRPr="00BA2DA6">
        <w:rPr>
          <w:rStyle w:val="FontStyle20"/>
        </w:rPr>
        <w:t>k</w:t>
      </w:r>
      <w:r w:rsidRPr="00BA2DA6">
        <w:rPr>
          <w:rStyle w:val="FontStyle20"/>
        </w:rPr>
        <w:t xml:space="preserve">orisnika javne usluge u korištenju zajedničkog spremnika na način </w:t>
      </w:r>
      <w:r w:rsidRPr="00BA2DA6">
        <w:rPr>
          <w:rStyle w:val="FontStyle20"/>
          <w:spacing w:val="30"/>
        </w:rPr>
        <w:t>da</w:t>
      </w:r>
      <w:r w:rsidR="0010009E" w:rsidRPr="00BA2DA6">
        <w:rPr>
          <w:rStyle w:val="FontStyle20"/>
          <w:spacing w:val="30"/>
        </w:rPr>
        <w:t xml:space="preserve"> </w:t>
      </w:r>
      <w:r w:rsidRPr="00BA2DA6">
        <w:rPr>
          <w:rStyle w:val="FontStyle20"/>
          <w:spacing w:val="30"/>
        </w:rPr>
        <w:t xml:space="preserve">je </w:t>
      </w:r>
      <w:r w:rsidRPr="00BA2DA6">
        <w:rPr>
          <w:rStyle w:val="FontStyle20"/>
        </w:rPr>
        <w:t xml:space="preserve">kriterij za određivanje udjela </w:t>
      </w:r>
      <w:r w:rsidR="007138CF" w:rsidRPr="00BA2DA6">
        <w:rPr>
          <w:rStyle w:val="FontStyle20"/>
        </w:rPr>
        <w:t>k</w:t>
      </w:r>
      <w:r w:rsidRPr="00BA2DA6">
        <w:rPr>
          <w:rStyle w:val="FontStyle20"/>
        </w:rPr>
        <w:t xml:space="preserve">orisnika javne usluge omjer broja osoba u kućanstvu </w:t>
      </w:r>
      <w:r w:rsidR="007138CF" w:rsidRPr="00BA2DA6">
        <w:rPr>
          <w:rStyle w:val="FontStyle20"/>
        </w:rPr>
        <w:t>k</w:t>
      </w:r>
      <w:r w:rsidRPr="00BA2DA6">
        <w:rPr>
          <w:rStyle w:val="FontStyle20"/>
        </w:rPr>
        <w:t xml:space="preserve">orisnika javne usluge i ukupnog broja osoba na obračunskom mjestu. Minimalno zaduženi volumen po </w:t>
      </w:r>
      <w:r w:rsidR="007138CF" w:rsidRPr="00BA2DA6">
        <w:rPr>
          <w:rStyle w:val="FontStyle20"/>
        </w:rPr>
        <w:t>k</w:t>
      </w:r>
      <w:r w:rsidRPr="00BA2DA6">
        <w:rPr>
          <w:rStyle w:val="FontStyle20"/>
        </w:rPr>
        <w:t>orisniku javne usluge iznosi 50 litara (uz odstupanje od 10% ovisno o tehničkim uvjetima).</w:t>
      </w:r>
    </w:p>
    <w:p w14:paraId="4B24D705" w14:textId="75431141" w:rsidR="00920CAE" w:rsidRPr="00BA2DA6" w:rsidRDefault="00920CAE" w:rsidP="00920CAE">
      <w:pPr>
        <w:pStyle w:val="Style6"/>
        <w:widowControl/>
        <w:spacing w:line="274" w:lineRule="exact"/>
        <w:ind w:firstLine="720"/>
        <w:rPr>
          <w:rStyle w:val="FontStyle20"/>
        </w:rPr>
      </w:pPr>
      <w:r w:rsidRPr="00BA2DA6">
        <w:rPr>
          <w:rStyle w:val="FontStyle20"/>
        </w:rPr>
        <w:t xml:space="preserve">Broj osoba u kućanstvu </w:t>
      </w:r>
      <w:r w:rsidR="00DA7F7C" w:rsidRPr="00BA2DA6">
        <w:rPr>
          <w:rStyle w:val="FontStyle20"/>
        </w:rPr>
        <w:t>k</w:t>
      </w:r>
      <w:r w:rsidRPr="00BA2DA6">
        <w:rPr>
          <w:rStyle w:val="FontStyle20"/>
        </w:rPr>
        <w:t xml:space="preserve">orisnika javne usluge </w:t>
      </w:r>
      <w:r w:rsidR="00DA7F7C" w:rsidRPr="00BA2DA6">
        <w:rPr>
          <w:rStyle w:val="FontStyle20"/>
        </w:rPr>
        <w:t>d</w:t>
      </w:r>
      <w:r w:rsidRPr="00BA2DA6">
        <w:rPr>
          <w:rStyle w:val="FontStyle20"/>
        </w:rPr>
        <w:t>avatelj javne usluge utvrđuje na temelju očitovanja vlasnika odnosno</w:t>
      </w:r>
      <w:r w:rsidR="00803AB8" w:rsidRPr="00BA2DA6">
        <w:rPr>
          <w:rStyle w:val="FontStyle20"/>
        </w:rPr>
        <w:t xml:space="preserve"> stvarnog</w:t>
      </w:r>
      <w:r w:rsidRPr="00BA2DA6">
        <w:rPr>
          <w:rStyle w:val="FontStyle20"/>
        </w:rPr>
        <w:t xml:space="preserve"> korisnika nekretnine</w:t>
      </w:r>
      <w:r w:rsidR="00D66AC2" w:rsidRPr="00BA2DA6">
        <w:rPr>
          <w:rStyle w:val="FontStyle20"/>
        </w:rPr>
        <w:t>,</w:t>
      </w:r>
      <w:r w:rsidRPr="00BA2DA6">
        <w:rPr>
          <w:rStyle w:val="FontStyle20"/>
        </w:rPr>
        <w:t xml:space="preserve"> sadržanog u Izjavi i kad je potrebno na temelju podataka očitanja mjernih uređaja za potrošnju električne energije</w:t>
      </w:r>
      <w:r w:rsidR="00DA7F7C" w:rsidRPr="00BA2DA6">
        <w:rPr>
          <w:rStyle w:val="FontStyle20"/>
        </w:rPr>
        <w:t>,</w:t>
      </w:r>
      <w:r w:rsidRPr="00BA2DA6">
        <w:rPr>
          <w:rStyle w:val="FontStyle20"/>
        </w:rPr>
        <w:t xml:space="preserve"> plina</w:t>
      </w:r>
      <w:r w:rsidR="00DA7F7C" w:rsidRPr="00BA2DA6">
        <w:rPr>
          <w:rStyle w:val="FontStyle20"/>
        </w:rPr>
        <w:t>,</w:t>
      </w:r>
      <w:r w:rsidRPr="00BA2DA6">
        <w:rPr>
          <w:rStyle w:val="FontStyle20"/>
        </w:rPr>
        <w:t xml:space="preserve"> pitke vode ili na drugi način.</w:t>
      </w:r>
    </w:p>
    <w:p w14:paraId="5F59BE3F" w14:textId="07FA2678" w:rsidR="00920CAE" w:rsidRPr="00BA2DA6" w:rsidRDefault="00920CAE" w:rsidP="00920CAE">
      <w:pPr>
        <w:pStyle w:val="Style6"/>
        <w:widowControl/>
        <w:spacing w:line="274" w:lineRule="exact"/>
        <w:ind w:firstLine="720"/>
        <w:rPr>
          <w:rStyle w:val="FontStyle20"/>
        </w:rPr>
      </w:pPr>
      <w:r w:rsidRPr="00BA2DA6">
        <w:rPr>
          <w:rStyle w:val="FontStyle20"/>
        </w:rPr>
        <w:t>U slučaju kad su korisnici javne</w:t>
      </w:r>
      <w:r w:rsidR="00413514" w:rsidRPr="00BA2DA6">
        <w:rPr>
          <w:rStyle w:val="FontStyle20"/>
        </w:rPr>
        <w:t xml:space="preserve"> usluge</w:t>
      </w:r>
      <w:r w:rsidRPr="00BA2DA6">
        <w:rPr>
          <w:rStyle w:val="FontStyle20"/>
        </w:rPr>
        <w:t xml:space="preserve"> kućanstva i </w:t>
      </w:r>
      <w:r w:rsidR="00413514" w:rsidRPr="00BA2DA6">
        <w:rPr>
          <w:rStyle w:val="FontStyle20"/>
        </w:rPr>
        <w:t>korisnici</w:t>
      </w:r>
      <w:r w:rsidRPr="00BA2DA6">
        <w:rPr>
          <w:rStyle w:val="FontStyle20"/>
        </w:rPr>
        <w:t xml:space="preserve"> </w:t>
      </w:r>
      <w:r w:rsidR="00957322" w:rsidRPr="00BA2DA6">
        <w:rPr>
          <w:rStyle w:val="FontStyle20"/>
        </w:rPr>
        <w:t>koj</w:t>
      </w:r>
      <w:r w:rsidR="00413514" w:rsidRPr="00BA2DA6">
        <w:rPr>
          <w:rStyle w:val="FontStyle20"/>
        </w:rPr>
        <w:t>i</w:t>
      </w:r>
      <w:r w:rsidR="00957322" w:rsidRPr="00BA2DA6">
        <w:rPr>
          <w:rStyle w:val="FontStyle20"/>
        </w:rPr>
        <w:t xml:space="preserve"> ni</w:t>
      </w:r>
      <w:r w:rsidR="00413514" w:rsidRPr="00BA2DA6">
        <w:rPr>
          <w:rStyle w:val="FontStyle20"/>
        </w:rPr>
        <w:t xml:space="preserve">su </w:t>
      </w:r>
      <w:r w:rsidR="00957322" w:rsidRPr="00BA2DA6">
        <w:rPr>
          <w:rStyle w:val="FontStyle20"/>
        </w:rPr>
        <w:t>kućanstvo</w:t>
      </w:r>
      <w:r w:rsidRPr="00BA2DA6">
        <w:rPr>
          <w:rStyle w:val="FontStyle20"/>
        </w:rPr>
        <w:t xml:space="preserve"> i koriste zajednički spremnik, a nije postignut sporazum o njihovim udjelima, </w:t>
      </w:r>
      <w:r w:rsidR="00413514" w:rsidRPr="00BA2DA6">
        <w:rPr>
          <w:rStyle w:val="FontStyle20"/>
        </w:rPr>
        <w:t>d</w:t>
      </w:r>
      <w:r w:rsidRPr="00BA2DA6">
        <w:rPr>
          <w:rStyle w:val="FontStyle20"/>
        </w:rPr>
        <w:t>avatelj javne usluge određuje volumen</w:t>
      </w:r>
      <w:r w:rsidR="00621372" w:rsidRPr="00BA2DA6">
        <w:rPr>
          <w:rStyle w:val="FontStyle20"/>
        </w:rPr>
        <w:t xml:space="preserve"> zajedničkog</w:t>
      </w:r>
      <w:r w:rsidRPr="00BA2DA6">
        <w:rPr>
          <w:rStyle w:val="FontStyle20"/>
        </w:rPr>
        <w:t xml:space="preserve"> spremnika i udio </w:t>
      </w:r>
      <w:r w:rsidR="00621372" w:rsidRPr="00BA2DA6">
        <w:rPr>
          <w:rStyle w:val="FontStyle20"/>
        </w:rPr>
        <w:t>k</w:t>
      </w:r>
      <w:r w:rsidRPr="00BA2DA6">
        <w:rPr>
          <w:rStyle w:val="FontStyle20"/>
        </w:rPr>
        <w:t>orisnika javne usluge u korištenju zajedničkog spremnika na sljedeći način:</w:t>
      </w:r>
    </w:p>
    <w:p w14:paraId="10E45227" w14:textId="35C3DE87" w:rsidR="00920CAE" w:rsidRPr="00BA2DA6" w:rsidRDefault="00920CAE" w:rsidP="00920CAE">
      <w:pPr>
        <w:pStyle w:val="Style6"/>
        <w:widowControl/>
        <w:spacing w:line="274" w:lineRule="exact"/>
        <w:ind w:firstLine="725"/>
        <w:rPr>
          <w:rStyle w:val="FontStyle20"/>
        </w:rPr>
      </w:pPr>
      <w:r w:rsidRPr="00BA2DA6">
        <w:rPr>
          <w:rStyle w:val="FontStyle20"/>
        </w:rPr>
        <w:t>Davatelj javne usluge prvo utvrđuje (na temelju očitovanja vlasnika odnosno</w:t>
      </w:r>
      <w:r w:rsidR="00621372" w:rsidRPr="00BA2DA6">
        <w:rPr>
          <w:rStyle w:val="FontStyle20"/>
        </w:rPr>
        <w:t xml:space="preserve"> stvarnog</w:t>
      </w:r>
      <w:r w:rsidRPr="00BA2DA6">
        <w:rPr>
          <w:rStyle w:val="FontStyle20"/>
        </w:rPr>
        <w:t xml:space="preserve"> korisnika nekretnine sadržanog u Izjavi i kada je potrebno na temelju podataka očitanja mjernih uređaja za potrošnju električne energije</w:t>
      </w:r>
      <w:r w:rsidR="00621372" w:rsidRPr="00BA2DA6">
        <w:rPr>
          <w:rStyle w:val="FontStyle20"/>
        </w:rPr>
        <w:t>,</w:t>
      </w:r>
      <w:r w:rsidRPr="00BA2DA6">
        <w:rPr>
          <w:rStyle w:val="FontStyle20"/>
        </w:rPr>
        <w:t xml:space="preserve"> plina</w:t>
      </w:r>
      <w:r w:rsidR="00621372" w:rsidRPr="00BA2DA6">
        <w:rPr>
          <w:rStyle w:val="FontStyle20"/>
        </w:rPr>
        <w:t>,</w:t>
      </w:r>
      <w:r w:rsidRPr="00BA2DA6">
        <w:rPr>
          <w:rStyle w:val="FontStyle20"/>
        </w:rPr>
        <w:t xml:space="preserve"> pitke vode ili na drugi način):</w:t>
      </w:r>
    </w:p>
    <w:p w14:paraId="22305EC9" w14:textId="1B296C94" w:rsidR="00920CAE" w:rsidRPr="00BA2DA6" w:rsidRDefault="00920CAE" w:rsidP="00957322">
      <w:pPr>
        <w:pStyle w:val="Style6"/>
        <w:widowControl/>
        <w:numPr>
          <w:ilvl w:val="0"/>
          <w:numId w:val="12"/>
        </w:numPr>
        <w:spacing w:line="274" w:lineRule="exact"/>
        <w:jc w:val="left"/>
        <w:rPr>
          <w:rStyle w:val="FontStyle20"/>
        </w:rPr>
      </w:pPr>
      <w:r w:rsidRPr="00BA2DA6">
        <w:rPr>
          <w:rStyle w:val="FontStyle20"/>
        </w:rPr>
        <w:t>za korisnike u kategoriji kućanstva broj osoba u kućanstvu</w:t>
      </w:r>
    </w:p>
    <w:p w14:paraId="34B11CD6" w14:textId="1F372590" w:rsidR="00920CAE" w:rsidRPr="00BA2DA6" w:rsidRDefault="00920CAE" w:rsidP="00957322">
      <w:pPr>
        <w:pStyle w:val="Style6"/>
        <w:widowControl/>
        <w:numPr>
          <w:ilvl w:val="0"/>
          <w:numId w:val="12"/>
        </w:numPr>
        <w:spacing w:line="274" w:lineRule="exact"/>
        <w:jc w:val="left"/>
        <w:rPr>
          <w:rStyle w:val="FontStyle20"/>
        </w:rPr>
      </w:pPr>
      <w:r w:rsidRPr="00BA2DA6">
        <w:rPr>
          <w:rStyle w:val="FontStyle20"/>
        </w:rPr>
        <w:lastRenderedPageBreak/>
        <w:t>za korisnike u kategoriji koji nije kućanstvo</w:t>
      </w:r>
      <w:r w:rsidR="00D65CBB" w:rsidRPr="00BA2DA6">
        <w:rPr>
          <w:rStyle w:val="FontStyle20"/>
        </w:rPr>
        <w:t>,</w:t>
      </w:r>
      <w:r w:rsidRPr="00BA2DA6">
        <w:rPr>
          <w:rStyle w:val="FontStyle20"/>
        </w:rPr>
        <w:t xml:space="preserve"> broj zaposlenika odnosno korisnika nekretnine, ali ne manje od jednog po nekretnini.</w:t>
      </w:r>
    </w:p>
    <w:p w14:paraId="09AC1317" w14:textId="3638F915" w:rsidR="00920CAE" w:rsidRPr="00BA2DA6" w:rsidRDefault="00920CAE" w:rsidP="00920CAE">
      <w:pPr>
        <w:pStyle w:val="Style6"/>
        <w:widowControl/>
        <w:spacing w:before="53" w:line="278" w:lineRule="exact"/>
        <w:ind w:firstLine="710"/>
        <w:rPr>
          <w:rStyle w:val="FontStyle20"/>
        </w:rPr>
      </w:pPr>
      <w:r w:rsidRPr="00BA2DA6">
        <w:rPr>
          <w:rStyle w:val="FontStyle20"/>
        </w:rPr>
        <w:t>Zbrojem prethodno navedenih kategorija dolazi se do ukupnog broja osoba na</w:t>
      </w:r>
      <w:r w:rsidR="00C67358" w:rsidRPr="00BA2DA6">
        <w:rPr>
          <w:rStyle w:val="FontStyle20"/>
        </w:rPr>
        <w:t xml:space="preserve"> tom</w:t>
      </w:r>
      <w:r w:rsidRPr="00BA2DA6">
        <w:rPr>
          <w:rStyle w:val="FontStyle20"/>
        </w:rPr>
        <w:t xml:space="preserve"> obračunskom mjestu te se udio korisnika javne usluge u korištenju zajedničkog spremnika izračunava na način da se broj osoba po pojedinom </w:t>
      </w:r>
      <w:r w:rsidR="00C67358" w:rsidRPr="00BA2DA6">
        <w:rPr>
          <w:rStyle w:val="FontStyle20"/>
        </w:rPr>
        <w:t>k</w:t>
      </w:r>
      <w:r w:rsidRPr="00BA2DA6">
        <w:rPr>
          <w:rStyle w:val="FontStyle20"/>
        </w:rPr>
        <w:t xml:space="preserve">orisniku javne usluge stavlja u omjer s ukupnim brojem osoba na obračunskom mjestu. Minimalno zaduženi volumen po </w:t>
      </w:r>
      <w:r w:rsidR="00C67358" w:rsidRPr="00BA2DA6">
        <w:rPr>
          <w:rStyle w:val="FontStyle20"/>
        </w:rPr>
        <w:t>k</w:t>
      </w:r>
      <w:r w:rsidRPr="00BA2DA6">
        <w:rPr>
          <w:rStyle w:val="FontStyle20"/>
        </w:rPr>
        <w:t>orisniku javne usluge iznosi 50 litara (uz odstupanje od 10% ovisno o tehničkim uvjetima).</w:t>
      </w:r>
    </w:p>
    <w:p w14:paraId="4235F0A3"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2A5D87B1" w14:textId="1B90CDBE"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3</w:t>
      </w:r>
      <w:r w:rsidR="001572D3" w:rsidRPr="00BA2DA6">
        <w:rPr>
          <w:rFonts w:ascii="Times New Roman" w:eastAsia="Times New Roman" w:hAnsi="Times New Roman" w:cs="Times New Roman"/>
          <w:kern w:val="2"/>
          <w:lang w:eastAsia="ar-SA"/>
        </w:rPr>
        <w:t>1</w:t>
      </w:r>
      <w:r w:rsidRPr="00BA2DA6">
        <w:rPr>
          <w:rFonts w:ascii="Times New Roman" w:eastAsia="Times New Roman" w:hAnsi="Times New Roman" w:cs="Times New Roman"/>
          <w:kern w:val="2"/>
          <w:lang w:eastAsia="ar-SA"/>
        </w:rPr>
        <w:t>.</w:t>
      </w:r>
    </w:p>
    <w:p w14:paraId="612B490C"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549E3098" w14:textId="3AB5BE80" w:rsidR="003A7D9C" w:rsidRPr="00BA2DA6" w:rsidRDefault="003A7D9C" w:rsidP="001572D3">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Izjavom se </w:t>
      </w:r>
      <w:r w:rsidR="00CB184A" w:rsidRPr="00BA2DA6">
        <w:rPr>
          <w:rFonts w:ascii="Times New Roman" w:eastAsia="Times New Roman" w:hAnsi="Times New Roman" w:cs="Times New Roman"/>
          <w:kern w:val="2"/>
          <w:lang w:eastAsia="ar-SA"/>
        </w:rPr>
        <w:t>određuje</w:t>
      </w:r>
      <w:r w:rsidRPr="00BA2DA6">
        <w:rPr>
          <w:rFonts w:ascii="Times New Roman" w:eastAsia="Times New Roman" w:hAnsi="Times New Roman" w:cs="Times New Roman"/>
          <w:kern w:val="2"/>
          <w:lang w:eastAsia="ar-SA"/>
        </w:rPr>
        <w:t xml:space="preserve"> broj i vrsta spremnika te volumen spremnika kojeg koristi korisnik </w:t>
      </w:r>
      <w:r w:rsidR="00CB184A" w:rsidRPr="00BA2DA6">
        <w:rPr>
          <w:rFonts w:ascii="Times New Roman" w:eastAsia="Times New Roman" w:hAnsi="Times New Roman" w:cs="Times New Roman"/>
          <w:kern w:val="2"/>
          <w:lang w:eastAsia="ar-SA"/>
        </w:rPr>
        <w:t xml:space="preserve">javne </w:t>
      </w:r>
      <w:r w:rsidRPr="00BA2DA6">
        <w:rPr>
          <w:rFonts w:ascii="Times New Roman" w:eastAsia="Times New Roman" w:hAnsi="Times New Roman" w:cs="Times New Roman"/>
          <w:kern w:val="2"/>
          <w:lang w:eastAsia="ar-SA"/>
        </w:rPr>
        <w:t>usluge, kao i udio u spremniku kojeg koristi korisnik</w:t>
      </w:r>
      <w:r w:rsidR="00CB184A" w:rsidRPr="00BA2DA6">
        <w:rPr>
          <w:rFonts w:ascii="Times New Roman" w:eastAsia="Times New Roman" w:hAnsi="Times New Roman" w:cs="Times New Roman"/>
          <w:kern w:val="2"/>
          <w:lang w:eastAsia="ar-SA"/>
        </w:rPr>
        <w:t xml:space="preserve"> javne</w:t>
      </w:r>
      <w:r w:rsidRPr="00BA2DA6">
        <w:rPr>
          <w:rFonts w:ascii="Times New Roman" w:eastAsia="Times New Roman" w:hAnsi="Times New Roman" w:cs="Times New Roman"/>
          <w:kern w:val="2"/>
          <w:lang w:eastAsia="ar-SA"/>
        </w:rPr>
        <w:t xml:space="preserve"> usluge.</w:t>
      </w:r>
    </w:p>
    <w:p w14:paraId="53BB0BE3" w14:textId="65099680"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736EFC50" w14:textId="77777777" w:rsidR="00DB5F9A" w:rsidRPr="00BA2DA6" w:rsidRDefault="00DB5F9A"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49C3E70B" w14:textId="15C3845F"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3</w:t>
      </w:r>
      <w:r w:rsidR="001572D3" w:rsidRPr="00BA2DA6">
        <w:rPr>
          <w:rFonts w:ascii="Times New Roman" w:eastAsia="Times New Roman" w:hAnsi="Times New Roman" w:cs="Times New Roman"/>
          <w:kern w:val="2"/>
          <w:lang w:eastAsia="ar-SA"/>
        </w:rPr>
        <w:t>2</w:t>
      </w:r>
      <w:r w:rsidRPr="00BA2DA6">
        <w:rPr>
          <w:rFonts w:ascii="Times New Roman" w:eastAsia="Times New Roman" w:hAnsi="Times New Roman" w:cs="Times New Roman"/>
          <w:kern w:val="2"/>
          <w:lang w:eastAsia="ar-SA"/>
        </w:rPr>
        <w:t>.</w:t>
      </w:r>
    </w:p>
    <w:p w14:paraId="7B837A31"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7DF3AAE6" w14:textId="749DE025" w:rsidR="003A7D9C" w:rsidRPr="00BA2DA6" w:rsidRDefault="003A7D9C" w:rsidP="008C2207">
      <w:pPr>
        <w:suppressAutoHyphens/>
        <w:spacing w:after="0" w:line="100" w:lineRule="atLeast"/>
        <w:ind w:firstLine="709"/>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Promjena volumena i promjena pojedinačnog udjela</w:t>
      </w:r>
      <w:r w:rsidR="003B173E" w:rsidRPr="00BA2DA6">
        <w:rPr>
          <w:rFonts w:ascii="Times New Roman" w:eastAsia="Times New Roman" w:hAnsi="Times New Roman" w:cs="Times New Roman"/>
          <w:kern w:val="2"/>
          <w:lang w:eastAsia="ar-SA"/>
        </w:rPr>
        <w:t xml:space="preserve"> korisnika javne usluge</w:t>
      </w:r>
      <w:r w:rsidRPr="00BA2DA6">
        <w:rPr>
          <w:rFonts w:ascii="Times New Roman" w:eastAsia="Times New Roman" w:hAnsi="Times New Roman" w:cs="Times New Roman"/>
          <w:kern w:val="2"/>
          <w:lang w:eastAsia="ar-SA"/>
        </w:rPr>
        <w:t xml:space="preserve">, prijavljuje se i dostavlja na obrascu davatelja </w:t>
      </w:r>
      <w:r w:rsidR="00CB184A" w:rsidRPr="00BA2DA6">
        <w:rPr>
          <w:rFonts w:ascii="Times New Roman" w:eastAsia="Times New Roman" w:hAnsi="Times New Roman" w:cs="Times New Roman"/>
          <w:kern w:val="2"/>
          <w:lang w:eastAsia="ar-SA"/>
        </w:rPr>
        <w:t xml:space="preserve">javne </w:t>
      </w:r>
      <w:r w:rsidRPr="00BA2DA6">
        <w:rPr>
          <w:rFonts w:ascii="Times New Roman" w:eastAsia="Times New Roman" w:hAnsi="Times New Roman" w:cs="Times New Roman"/>
          <w:kern w:val="2"/>
          <w:lang w:eastAsia="ar-SA"/>
        </w:rPr>
        <w:t xml:space="preserve">usluge potpisanom od strane predstavnika suvlasnika višestambene zgrade, ukoliko je postignut dogovor o zajedničkom nastupanju prema davatelju </w:t>
      </w:r>
      <w:r w:rsidR="003B173E" w:rsidRPr="00BA2DA6">
        <w:rPr>
          <w:rFonts w:ascii="Times New Roman" w:eastAsia="Times New Roman" w:hAnsi="Times New Roman" w:cs="Times New Roman"/>
          <w:kern w:val="2"/>
          <w:lang w:eastAsia="ar-SA"/>
        </w:rPr>
        <w:t xml:space="preserve">javne </w:t>
      </w:r>
      <w:r w:rsidRPr="00BA2DA6">
        <w:rPr>
          <w:rFonts w:ascii="Times New Roman" w:eastAsia="Times New Roman" w:hAnsi="Times New Roman" w:cs="Times New Roman"/>
          <w:kern w:val="2"/>
          <w:lang w:eastAsia="ar-SA"/>
        </w:rPr>
        <w:t>usluge ili potpisom većine glasova suvlasnika višestambene zgrade ako nije postignut dogovor o zajedničkom nastupanju.</w:t>
      </w:r>
    </w:p>
    <w:p w14:paraId="07F03890"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697061D0" w14:textId="77777777" w:rsidR="003A7D9C" w:rsidRPr="00BA2DA6"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bCs/>
          <w:kern w:val="2"/>
          <w:lang w:eastAsia="ar-SA"/>
        </w:rPr>
      </w:pPr>
      <w:r w:rsidRPr="00BA2DA6">
        <w:rPr>
          <w:rFonts w:ascii="Times New Roman" w:eastAsia="Times New Roman" w:hAnsi="Times New Roman" w:cs="Times New Roman"/>
          <w:b/>
          <w:bCs/>
          <w:kern w:val="2"/>
          <w:lang w:eastAsia="ar-SA"/>
        </w:rPr>
        <w:t>Cijena javne usluge</w:t>
      </w:r>
    </w:p>
    <w:p w14:paraId="252F5E62" w14:textId="6075BD9C"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3</w:t>
      </w:r>
      <w:r w:rsidR="00F10A12" w:rsidRPr="00BA2DA6">
        <w:rPr>
          <w:rFonts w:ascii="Times New Roman" w:eastAsia="Times New Roman" w:hAnsi="Times New Roman" w:cs="Times New Roman"/>
          <w:kern w:val="2"/>
          <w:lang w:eastAsia="ar-SA"/>
        </w:rPr>
        <w:t>3</w:t>
      </w:r>
      <w:r w:rsidRPr="00BA2DA6">
        <w:rPr>
          <w:rFonts w:ascii="Times New Roman" w:eastAsia="Times New Roman" w:hAnsi="Times New Roman" w:cs="Times New Roman"/>
          <w:kern w:val="2"/>
          <w:lang w:eastAsia="ar-SA"/>
        </w:rPr>
        <w:t>.</w:t>
      </w:r>
    </w:p>
    <w:p w14:paraId="25448E79"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2BB34D98" w14:textId="2B446EE8" w:rsidR="00D14204" w:rsidRPr="00BA2DA6" w:rsidRDefault="00D14204" w:rsidP="00D14204">
      <w:pPr>
        <w:pStyle w:val="Style6"/>
        <w:widowControl/>
        <w:spacing w:before="34" w:line="278" w:lineRule="exact"/>
        <w:ind w:firstLine="725"/>
        <w:rPr>
          <w:sz w:val="22"/>
          <w:szCs w:val="22"/>
        </w:rPr>
      </w:pPr>
      <w:r w:rsidRPr="00BA2DA6">
        <w:rPr>
          <w:rStyle w:val="FontStyle20"/>
        </w:rPr>
        <w:t xml:space="preserve">Davatelj javne usluge obračunava </w:t>
      </w:r>
      <w:r w:rsidR="002A29E2" w:rsidRPr="00BA2DA6">
        <w:rPr>
          <w:rStyle w:val="FontStyle20"/>
        </w:rPr>
        <w:t>k</w:t>
      </w:r>
      <w:r w:rsidRPr="00BA2DA6">
        <w:rPr>
          <w:rStyle w:val="FontStyle20"/>
        </w:rPr>
        <w:t>orisniku javne usluge cijenu javne usluge sakupljanja komunalnog otpada (u daljnjem tekstu: cijena javne usluge) razmjerno količini predanog</w:t>
      </w:r>
      <w:r w:rsidR="0070468E" w:rsidRPr="00BA2DA6">
        <w:rPr>
          <w:rStyle w:val="FontStyle20"/>
        </w:rPr>
        <w:t xml:space="preserve"> miješanog komunalnog</w:t>
      </w:r>
      <w:r w:rsidRPr="00BA2DA6">
        <w:rPr>
          <w:rStyle w:val="FontStyle20"/>
        </w:rPr>
        <w:t xml:space="preserve"> otpada u obračunskom razdoblju pri čemu je kriterij </w:t>
      </w:r>
      <w:r w:rsidR="00AC0DEC" w:rsidRPr="00BA2DA6">
        <w:rPr>
          <w:rStyle w:val="FontStyle20"/>
        </w:rPr>
        <w:t>obračuna</w:t>
      </w:r>
      <w:r w:rsidR="005959CF" w:rsidRPr="00BA2DA6">
        <w:rPr>
          <w:rStyle w:val="FontStyle20"/>
        </w:rPr>
        <w:t xml:space="preserve"> količine</w:t>
      </w:r>
      <w:r w:rsidRPr="00BA2DA6">
        <w:rPr>
          <w:rStyle w:val="FontStyle20"/>
        </w:rPr>
        <w:t xml:space="preserve"> otpada u obračunskom razdoblju </w:t>
      </w:r>
      <w:r w:rsidRPr="00BA2DA6">
        <w:rPr>
          <w:sz w:val="22"/>
          <w:szCs w:val="22"/>
        </w:rPr>
        <w:t>volumen spremnika miješanog komunalnog otpada izražen u litrama i broj pražnjenja spremnika u obračunskom razdoblju.</w:t>
      </w:r>
    </w:p>
    <w:p w14:paraId="55718418" w14:textId="77777777" w:rsidR="00C56AE5" w:rsidRPr="00BA2DA6" w:rsidRDefault="00C56AE5" w:rsidP="00C56AE5">
      <w:pPr>
        <w:suppressAutoHyphens/>
        <w:spacing w:after="0" w:line="100" w:lineRule="atLeast"/>
        <w:jc w:val="both"/>
        <w:textAlignment w:val="baseline"/>
        <w:rPr>
          <w:rFonts w:ascii="Times New Roman" w:eastAsia="Times New Roman" w:hAnsi="Times New Roman" w:cs="Times New Roman"/>
          <w:kern w:val="2"/>
          <w:lang w:eastAsia="ar-SA"/>
        </w:rPr>
      </w:pPr>
    </w:p>
    <w:p w14:paraId="7EE55CF7" w14:textId="77777777" w:rsidR="00C56AE5" w:rsidRPr="00BA2DA6" w:rsidRDefault="00C56AE5" w:rsidP="00C56AE5">
      <w:pPr>
        <w:pStyle w:val="Style6"/>
        <w:widowControl/>
        <w:spacing w:before="38" w:line="274" w:lineRule="exact"/>
        <w:ind w:firstLine="730"/>
        <w:rPr>
          <w:rStyle w:val="FontStyle20"/>
        </w:rPr>
      </w:pPr>
      <w:r w:rsidRPr="00BA2DA6">
        <w:rPr>
          <w:rStyle w:val="FontStyle20"/>
        </w:rPr>
        <w:t xml:space="preserve">Cijenu javne usluge korisnici javne usluge plaćaju na temelju mjesečnih računa-uplatnica koje im davatelj javne usluge dostavlja unaprijed svakih 6 mjeseci uz polugodišnji obračun, a koji dospijevaju prema roku dospijeća iskazanom na svakom pojedinom računu-uplatnici. </w:t>
      </w:r>
    </w:p>
    <w:p w14:paraId="402C5E2D" w14:textId="30429149" w:rsidR="00C56AE5" w:rsidRPr="00BA2DA6" w:rsidRDefault="00C56AE5" w:rsidP="008C4F6E">
      <w:pPr>
        <w:pStyle w:val="Style16"/>
        <w:widowControl/>
        <w:spacing w:line="274" w:lineRule="exact"/>
        <w:ind w:firstLine="708"/>
        <w:rPr>
          <w:rStyle w:val="FontStyle20"/>
        </w:rPr>
      </w:pPr>
      <w:r w:rsidRPr="00BA2DA6">
        <w:rPr>
          <w:rStyle w:val="FontStyle20"/>
        </w:rPr>
        <w:t>Korisnik javne usluge dužan je platiti davatelju javne usluge iznos cijene javne usluge za obračunsko mjesto i obračunsko razdoblje, osim za obračunsko mjesto na kojem je nekretnina koja se trajno ne koristi.</w:t>
      </w:r>
    </w:p>
    <w:p w14:paraId="04CC6BAC" w14:textId="77777777" w:rsidR="00421FBC" w:rsidRPr="00BA2DA6" w:rsidRDefault="00421FBC" w:rsidP="008C4F6E">
      <w:pPr>
        <w:pStyle w:val="Style16"/>
        <w:widowControl/>
        <w:spacing w:line="274" w:lineRule="exact"/>
        <w:ind w:firstLine="708"/>
        <w:rPr>
          <w:rStyle w:val="FontStyle20"/>
        </w:rPr>
      </w:pPr>
    </w:p>
    <w:p w14:paraId="232ECBA7" w14:textId="4D6EB228"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3</w:t>
      </w:r>
      <w:r w:rsidR="004F7E42" w:rsidRPr="00BA2DA6">
        <w:rPr>
          <w:rFonts w:ascii="Times New Roman" w:eastAsia="Times New Roman" w:hAnsi="Times New Roman" w:cs="Times New Roman"/>
          <w:kern w:val="2"/>
          <w:lang w:eastAsia="ar-SA"/>
        </w:rPr>
        <w:t>4</w:t>
      </w:r>
      <w:r w:rsidRPr="00BA2DA6">
        <w:rPr>
          <w:rFonts w:ascii="Times New Roman" w:eastAsia="Times New Roman" w:hAnsi="Times New Roman" w:cs="Times New Roman"/>
          <w:kern w:val="2"/>
          <w:lang w:eastAsia="ar-SA"/>
        </w:rPr>
        <w:t>.</w:t>
      </w:r>
    </w:p>
    <w:p w14:paraId="6A03BAD7" w14:textId="77777777" w:rsidR="00352B4F" w:rsidRPr="00BA2DA6" w:rsidRDefault="00352B4F"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2B51913A" w14:textId="419BADD6" w:rsidR="007D34D4" w:rsidRPr="00BA2DA6" w:rsidRDefault="007D34D4" w:rsidP="00352B4F">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Cijena javne usluge plaća se radi pokrića troškova pružanja javne usluge.</w:t>
      </w:r>
    </w:p>
    <w:p w14:paraId="55477D0A"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3294CB64" w14:textId="77777777" w:rsidR="003A7D9C" w:rsidRPr="00BA2DA6" w:rsidRDefault="003A7D9C" w:rsidP="00352B4F">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Strukturu cijene javne usluge čini:</w:t>
      </w:r>
    </w:p>
    <w:p w14:paraId="114B7E3E" w14:textId="77777777" w:rsidR="003A7D9C" w:rsidRPr="00BA2DA6" w:rsidRDefault="003A7D9C" w:rsidP="003A7D9C">
      <w:pPr>
        <w:numPr>
          <w:ilvl w:val="0"/>
          <w:numId w:val="5"/>
        </w:num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cijena javne usluge za količinu predanog miješanog komunalnog otpada, </w:t>
      </w:r>
    </w:p>
    <w:p w14:paraId="1836CBDF" w14:textId="6E783D52" w:rsidR="003A7D9C" w:rsidRPr="00BA2DA6" w:rsidRDefault="003A7D9C" w:rsidP="003A7D9C">
      <w:pPr>
        <w:numPr>
          <w:ilvl w:val="0"/>
          <w:numId w:val="5"/>
        </w:num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cijena obvezne minimalne javne usluge, </w:t>
      </w:r>
    </w:p>
    <w:p w14:paraId="2337F1CA" w14:textId="48B5407E" w:rsidR="00BB18D7" w:rsidRPr="00BA2DA6" w:rsidRDefault="00BB18D7" w:rsidP="00BB18D7">
      <w:pPr>
        <w:suppressAutoHyphens/>
        <w:spacing w:after="0" w:line="100" w:lineRule="atLeast"/>
        <w:ind w:firstLine="709"/>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Cijena javne usluge za količinu predanog miješanog komunalnog otpada određuje se </w:t>
      </w:r>
      <w:r w:rsidR="00F03B32" w:rsidRPr="00BA2DA6">
        <w:rPr>
          <w:rFonts w:ascii="Times New Roman" w:eastAsia="Times New Roman" w:hAnsi="Times New Roman" w:cs="Times New Roman"/>
          <w:kern w:val="2"/>
          <w:lang w:eastAsia="ar-SA"/>
        </w:rPr>
        <w:t>c</w:t>
      </w:r>
      <w:r w:rsidRPr="00BA2DA6">
        <w:rPr>
          <w:rFonts w:ascii="Times New Roman" w:eastAsia="Times New Roman" w:hAnsi="Times New Roman" w:cs="Times New Roman"/>
          <w:kern w:val="2"/>
          <w:lang w:eastAsia="ar-SA"/>
        </w:rPr>
        <w:t>jenikom javne usluge koji donosi davatelj javne usluge</w:t>
      </w:r>
      <w:r w:rsidR="00F03B32" w:rsidRPr="00BA2DA6">
        <w:rPr>
          <w:rFonts w:ascii="Times New Roman" w:eastAsia="Times New Roman" w:hAnsi="Times New Roman" w:cs="Times New Roman"/>
          <w:kern w:val="2"/>
          <w:lang w:eastAsia="ar-SA"/>
        </w:rPr>
        <w:t>.</w:t>
      </w:r>
    </w:p>
    <w:p w14:paraId="6C7803B4" w14:textId="604F7DBA" w:rsidR="00F03B32" w:rsidRPr="00BA2DA6" w:rsidRDefault="00F03B32" w:rsidP="00BB18D7">
      <w:pPr>
        <w:suppressAutoHyphens/>
        <w:spacing w:after="0" w:line="100" w:lineRule="atLeast"/>
        <w:ind w:firstLine="709"/>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Cijena obvezne minimalne javne usluge određuje se ovom odlukom.</w:t>
      </w:r>
    </w:p>
    <w:p w14:paraId="5D7236EA" w14:textId="6724164C" w:rsidR="00BB18D7" w:rsidRPr="00BA2DA6" w:rsidRDefault="00BB18D7" w:rsidP="0007208C">
      <w:pPr>
        <w:pStyle w:val="Odlomakpopisa"/>
        <w:spacing w:after="0"/>
        <w:rPr>
          <w:rStyle w:val="FontStyle20"/>
          <w:rFonts w:eastAsia="Times New Roman"/>
          <w:kern w:val="2"/>
          <w:highlight w:val="yellow"/>
          <w:lang w:eastAsia="ar-SA"/>
        </w:rPr>
      </w:pPr>
    </w:p>
    <w:p w14:paraId="51C184E5" w14:textId="0FEFCCD8" w:rsidR="002744ED" w:rsidRPr="00BA2DA6" w:rsidRDefault="002744ED" w:rsidP="002744ED">
      <w:pPr>
        <w:suppressAutoHyphens/>
        <w:spacing w:after="0" w:line="100" w:lineRule="atLeast"/>
        <w:jc w:val="center"/>
        <w:textAlignment w:val="baseline"/>
        <w:rPr>
          <w:rFonts w:ascii="Times New Roman" w:eastAsia="Times New Roman" w:hAnsi="Times New Roman" w:cs="Times New Roman"/>
          <w:kern w:val="2"/>
          <w:lang w:eastAsia="ar-SA"/>
        </w:rPr>
      </w:pPr>
      <w:bookmarkStart w:id="5" w:name="_Hlk87513934"/>
      <w:r w:rsidRPr="00BA2DA6">
        <w:rPr>
          <w:rFonts w:ascii="Times New Roman" w:eastAsia="Times New Roman" w:hAnsi="Times New Roman" w:cs="Times New Roman"/>
          <w:kern w:val="2"/>
          <w:lang w:eastAsia="ar-SA"/>
        </w:rPr>
        <w:t>Članak 3</w:t>
      </w:r>
      <w:r w:rsidR="004F7E42" w:rsidRPr="00BA2DA6">
        <w:rPr>
          <w:rFonts w:ascii="Times New Roman" w:eastAsia="Times New Roman" w:hAnsi="Times New Roman" w:cs="Times New Roman"/>
          <w:kern w:val="2"/>
          <w:lang w:eastAsia="ar-SA"/>
        </w:rPr>
        <w:t>5</w:t>
      </w:r>
      <w:r w:rsidRPr="00BA2DA6">
        <w:rPr>
          <w:rFonts w:ascii="Times New Roman" w:eastAsia="Times New Roman" w:hAnsi="Times New Roman" w:cs="Times New Roman"/>
          <w:kern w:val="2"/>
          <w:lang w:eastAsia="ar-SA"/>
        </w:rPr>
        <w:t>.</w:t>
      </w:r>
    </w:p>
    <w:p w14:paraId="08142A59" w14:textId="77777777" w:rsidR="002744ED" w:rsidRPr="00BA2DA6" w:rsidRDefault="002744ED" w:rsidP="002744ED">
      <w:pPr>
        <w:suppressAutoHyphens/>
        <w:spacing w:after="0" w:line="100" w:lineRule="atLeast"/>
        <w:jc w:val="center"/>
        <w:textAlignment w:val="baseline"/>
        <w:rPr>
          <w:rFonts w:ascii="Times New Roman" w:eastAsia="Times New Roman" w:hAnsi="Times New Roman" w:cs="Times New Roman"/>
          <w:kern w:val="2"/>
          <w:lang w:eastAsia="ar-SA"/>
        </w:rPr>
      </w:pPr>
    </w:p>
    <w:p w14:paraId="08A9540E" w14:textId="77777777" w:rsidR="002744ED" w:rsidRPr="00BA2DA6" w:rsidRDefault="002744ED" w:rsidP="002744ED">
      <w:pPr>
        <w:pStyle w:val="Style6"/>
        <w:widowControl/>
        <w:spacing w:before="38" w:line="274" w:lineRule="exact"/>
        <w:rPr>
          <w:rStyle w:val="FontStyle20"/>
        </w:rPr>
      </w:pPr>
      <w:r w:rsidRPr="00BA2DA6">
        <w:rPr>
          <w:rStyle w:val="FontStyle20"/>
        </w:rPr>
        <w:t>Kad jedan korisnik javne usluge samostalno koristi spremnik, udio korisnika javne usluge u korištenju spremnika je jedan.</w:t>
      </w:r>
    </w:p>
    <w:p w14:paraId="630A47A5" w14:textId="552BDF8A" w:rsidR="002744ED" w:rsidRPr="00BA2DA6" w:rsidRDefault="002744ED" w:rsidP="002744ED">
      <w:pPr>
        <w:pStyle w:val="Style6"/>
        <w:widowControl/>
        <w:spacing w:line="274" w:lineRule="exact"/>
        <w:ind w:firstLine="720"/>
        <w:rPr>
          <w:rStyle w:val="FontStyle20"/>
        </w:rPr>
      </w:pPr>
      <w:r w:rsidRPr="00BA2DA6">
        <w:rPr>
          <w:rStyle w:val="FontStyle20"/>
        </w:rPr>
        <w:lastRenderedPageBreak/>
        <w:t>Kad više korisnika javne usluge koriste zajednički spremnik, zbroj udjela svih korisnika javne usluge, određenih međusobnim sporazumom ili prijedlogom davatelja javne usluge, mora iznositi jedan.</w:t>
      </w:r>
    </w:p>
    <w:p w14:paraId="0F2BA01B" w14:textId="77777777" w:rsidR="00C74A14" w:rsidRPr="00BA2DA6" w:rsidRDefault="00C74A14" w:rsidP="002744ED">
      <w:pPr>
        <w:pStyle w:val="Style6"/>
        <w:widowControl/>
        <w:spacing w:line="274" w:lineRule="exact"/>
        <w:ind w:firstLine="720"/>
        <w:rPr>
          <w:rStyle w:val="FontStyle20"/>
        </w:rPr>
      </w:pPr>
    </w:p>
    <w:bookmarkEnd w:id="5"/>
    <w:p w14:paraId="2C60C08B" w14:textId="6B24B827" w:rsidR="00D83E03" w:rsidRPr="00BA2DA6" w:rsidRDefault="00D83E03" w:rsidP="00D83E03">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3</w:t>
      </w:r>
      <w:r w:rsidR="004F7E42" w:rsidRPr="00BA2DA6">
        <w:rPr>
          <w:rFonts w:ascii="Times New Roman" w:eastAsia="Times New Roman" w:hAnsi="Times New Roman" w:cs="Times New Roman"/>
          <w:kern w:val="2"/>
          <w:lang w:eastAsia="ar-SA"/>
        </w:rPr>
        <w:t>6</w:t>
      </w:r>
      <w:r w:rsidRPr="00BA2DA6">
        <w:rPr>
          <w:rFonts w:ascii="Times New Roman" w:eastAsia="Times New Roman" w:hAnsi="Times New Roman" w:cs="Times New Roman"/>
          <w:kern w:val="2"/>
          <w:lang w:eastAsia="ar-SA"/>
        </w:rPr>
        <w:t xml:space="preserve">. </w:t>
      </w:r>
    </w:p>
    <w:p w14:paraId="16C7656C" w14:textId="77777777" w:rsidR="00D83E03" w:rsidRPr="00BA2DA6" w:rsidRDefault="00D83E03" w:rsidP="00D83E03">
      <w:pPr>
        <w:suppressAutoHyphens/>
        <w:spacing w:after="0" w:line="100" w:lineRule="atLeast"/>
        <w:jc w:val="center"/>
        <w:textAlignment w:val="baseline"/>
        <w:rPr>
          <w:rFonts w:ascii="Times New Roman" w:eastAsia="Times New Roman" w:hAnsi="Times New Roman" w:cs="Times New Roman"/>
          <w:kern w:val="2"/>
          <w:lang w:eastAsia="ar-SA"/>
        </w:rPr>
      </w:pPr>
    </w:p>
    <w:p w14:paraId="7A8A9A4D" w14:textId="77777777" w:rsidR="00D83E03" w:rsidRPr="00BA2DA6" w:rsidRDefault="00D83E03" w:rsidP="00D83E03">
      <w:pPr>
        <w:pStyle w:val="Style1"/>
        <w:widowControl/>
        <w:spacing w:before="34" w:line="240" w:lineRule="auto"/>
        <w:ind w:firstLine="708"/>
        <w:rPr>
          <w:sz w:val="22"/>
          <w:szCs w:val="22"/>
        </w:rPr>
      </w:pPr>
      <w:r w:rsidRPr="00BA2DA6">
        <w:rPr>
          <w:sz w:val="22"/>
          <w:szCs w:val="22"/>
        </w:rPr>
        <w:t>Iznos cijene javne usluge za količinu predanog miješanog komunalnog otpada određuje se prema izrazu:</w:t>
      </w:r>
    </w:p>
    <w:p w14:paraId="324E7369" w14:textId="77777777" w:rsidR="00D83E03" w:rsidRPr="00BA2DA6" w:rsidRDefault="00D83E03" w:rsidP="00D83E03">
      <w:pPr>
        <w:pStyle w:val="Style1"/>
        <w:spacing w:before="34"/>
        <w:jc w:val="center"/>
        <w:rPr>
          <w:sz w:val="22"/>
          <w:szCs w:val="22"/>
        </w:rPr>
      </w:pPr>
      <w:r w:rsidRPr="00BA2DA6">
        <w:rPr>
          <w:sz w:val="22"/>
          <w:szCs w:val="22"/>
        </w:rPr>
        <w:t>C = JCV × BP × U</w:t>
      </w:r>
    </w:p>
    <w:p w14:paraId="06AE4B4E" w14:textId="77777777" w:rsidR="00D83E03" w:rsidRPr="00BA2DA6" w:rsidRDefault="00D83E03" w:rsidP="00D83E03">
      <w:pPr>
        <w:pStyle w:val="Style1"/>
        <w:spacing w:before="34"/>
        <w:ind w:firstLine="708"/>
        <w:rPr>
          <w:sz w:val="22"/>
          <w:szCs w:val="22"/>
        </w:rPr>
      </w:pPr>
      <w:r w:rsidRPr="00BA2DA6">
        <w:rPr>
          <w:sz w:val="22"/>
          <w:szCs w:val="22"/>
        </w:rPr>
        <w:t>pri čemu je:</w:t>
      </w:r>
    </w:p>
    <w:p w14:paraId="678B9FBD" w14:textId="77777777" w:rsidR="00D83E03" w:rsidRPr="00BA2DA6" w:rsidRDefault="00D83E03" w:rsidP="00D83E03">
      <w:pPr>
        <w:pStyle w:val="Style1"/>
        <w:spacing w:before="34"/>
        <w:ind w:left="708" w:hanging="705"/>
        <w:rPr>
          <w:sz w:val="22"/>
          <w:szCs w:val="22"/>
        </w:rPr>
      </w:pPr>
      <w:r w:rsidRPr="00BA2DA6">
        <w:rPr>
          <w:sz w:val="22"/>
          <w:szCs w:val="22"/>
        </w:rPr>
        <w:t xml:space="preserve">C </w:t>
      </w:r>
      <w:r w:rsidRPr="00BA2DA6">
        <w:rPr>
          <w:sz w:val="22"/>
          <w:szCs w:val="22"/>
        </w:rPr>
        <w:tab/>
        <w:t>-    cijena javne usluge za količinu predanog miješanog komunalnog otpada izražena u</w:t>
      </w:r>
    </w:p>
    <w:p w14:paraId="727BFC89" w14:textId="77777777" w:rsidR="00D83E03" w:rsidRPr="00BA2DA6" w:rsidRDefault="00D83E03" w:rsidP="00D83E03">
      <w:pPr>
        <w:pStyle w:val="Style1"/>
        <w:spacing w:before="34"/>
        <w:ind w:left="708" w:hanging="3"/>
        <w:rPr>
          <w:sz w:val="22"/>
          <w:szCs w:val="22"/>
        </w:rPr>
      </w:pPr>
      <w:r w:rsidRPr="00BA2DA6">
        <w:rPr>
          <w:sz w:val="22"/>
          <w:szCs w:val="22"/>
        </w:rPr>
        <w:t xml:space="preserve">     kunama</w:t>
      </w:r>
    </w:p>
    <w:p w14:paraId="1993FCAC" w14:textId="77777777" w:rsidR="00D83E03" w:rsidRPr="00BA2DA6" w:rsidRDefault="00D83E03" w:rsidP="00D83E03">
      <w:pPr>
        <w:pStyle w:val="Style1"/>
        <w:spacing w:before="34"/>
        <w:ind w:left="705" w:hanging="705"/>
        <w:rPr>
          <w:sz w:val="22"/>
          <w:szCs w:val="22"/>
        </w:rPr>
      </w:pPr>
      <w:r w:rsidRPr="00BA2DA6">
        <w:rPr>
          <w:sz w:val="22"/>
          <w:szCs w:val="22"/>
        </w:rPr>
        <w:t xml:space="preserve">JCV </w:t>
      </w:r>
      <w:r w:rsidRPr="00BA2DA6">
        <w:rPr>
          <w:sz w:val="22"/>
          <w:szCs w:val="22"/>
        </w:rPr>
        <w:tab/>
        <w:t>-    jedinična cijena za pražnjenje volumena spremnika miješanog komunalnog otpada</w:t>
      </w:r>
    </w:p>
    <w:p w14:paraId="5D511159" w14:textId="6619FF10" w:rsidR="00D83E03" w:rsidRPr="00BA2DA6" w:rsidRDefault="00D83E03" w:rsidP="00D83E03">
      <w:pPr>
        <w:pStyle w:val="Style1"/>
        <w:spacing w:before="34"/>
        <w:ind w:left="705"/>
        <w:rPr>
          <w:sz w:val="22"/>
          <w:szCs w:val="22"/>
        </w:rPr>
      </w:pPr>
      <w:r w:rsidRPr="00BA2DA6">
        <w:rPr>
          <w:sz w:val="22"/>
          <w:szCs w:val="22"/>
        </w:rPr>
        <w:t xml:space="preserve">     izražena u kunama sukladno cjeniku</w:t>
      </w:r>
      <w:r w:rsidR="001C45EA" w:rsidRPr="00BA2DA6">
        <w:rPr>
          <w:sz w:val="22"/>
          <w:szCs w:val="22"/>
        </w:rPr>
        <w:t xml:space="preserve"> javne usluge</w:t>
      </w:r>
    </w:p>
    <w:p w14:paraId="0A136C63" w14:textId="77777777" w:rsidR="00D83E03" w:rsidRPr="00BA2DA6" w:rsidRDefault="00D83E03" w:rsidP="00D83E03">
      <w:pPr>
        <w:pStyle w:val="Style1"/>
        <w:spacing w:before="34"/>
        <w:ind w:left="708" w:hanging="705"/>
        <w:rPr>
          <w:sz w:val="22"/>
          <w:szCs w:val="22"/>
        </w:rPr>
      </w:pPr>
      <w:r w:rsidRPr="00BA2DA6">
        <w:rPr>
          <w:sz w:val="22"/>
          <w:szCs w:val="22"/>
        </w:rPr>
        <w:t xml:space="preserve">BP </w:t>
      </w:r>
      <w:r w:rsidRPr="00BA2DA6">
        <w:rPr>
          <w:sz w:val="22"/>
          <w:szCs w:val="22"/>
        </w:rPr>
        <w:tab/>
        <w:t>-    broj pražnjenja spremnika miješanog komunalnog otpada u obračunskom razdoblju</w:t>
      </w:r>
    </w:p>
    <w:p w14:paraId="2631B868" w14:textId="77777777" w:rsidR="00D83E03" w:rsidRPr="00BA2DA6" w:rsidRDefault="00D83E03" w:rsidP="00D83E03">
      <w:pPr>
        <w:pStyle w:val="Style1"/>
        <w:spacing w:before="34"/>
        <w:ind w:left="708"/>
        <w:rPr>
          <w:sz w:val="22"/>
          <w:szCs w:val="22"/>
        </w:rPr>
      </w:pPr>
      <w:r w:rsidRPr="00BA2DA6">
        <w:rPr>
          <w:sz w:val="22"/>
          <w:szCs w:val="22"/>
        </w:rPr>
        <w:t xml:space="preserve">     sukladno podacima u Evidenciji</w:t>
      </w:r>
    </w:p>
    <w:p w14:paraId="5C7C2839" w14:textId="77777777" w:rsidR="00D83E03" w:rsidRPr="00BA2DA6" w:rsidRDefault="00D83E03" w:rsidP="00D83E03">
      <w:pPr>
        <w:pStyle w:val="Style1"/>
        <w:spacing w:before="34"/>
        <w:rPr>
          <w:sz w:val="22"/>
          <w:szCs w:val="22"/>
        </w:rPr>
      </w:pPr>
      <w:r w:rsidRPr="00BA2DA6">
        <w:rPr>
          <w:sz w:val="22"/>
          <w:szCs w:val="22"/>
        </w:rPr>
        <w:t xml:space="preserve">U </w:t>
      </w:r>
      <w:r w:rsidRPr="00BA2DA6">
        <w:rPr>
          <w:sz w:val="22"/>
          <w:szCs w:val="22"/>
        </w:rPr>
        <w:tab/>
        <w:t>-    udio korisnika javne usluge u korištenju spremnika.</w:t>
      </w:r>
    </w:p>
    <w:p w14:paraId="222006A0" w14:textId="77777777" w:rsidR="00D83E03" w:rsidRPr="00BA2DA6" w:rsidRDefault="00D83E03" w:rsidP="00D83E03">
      <w:pPr>
        <w:pStyle w:val="Style6"/>
        <w:widowControl/>
        <w:spacing w:line="240" w:lineRule="exact"/>
        <w:ind w:firstLine="0"/>
        <w:jc w:val="left"/>
        <w:rPr>
          <w:sz w:val="22"/>
          <w:szCs w:val="22"/>
        </w:rPr>
      </w:pPr>
    </w:p>
    <w:p w14:paraId="41AADB87" w14:textId="77777777" w:rsidR="00D83E03" w:rsidRPr="00BA2DA6" w:rsidRDefault="00D83E03" w:rsidP="00D83E03">
      <w:pPr>
        <w:pStyle w:val="Style6"/>
        <w:widowControl/>
        <w:spacing w:before="58" w:line="240" w:lineRule="auto"/>
        <w:ind w:left="739" w:firstLine="0"/>
        <w:jc w:val="left"/>
        <w:rPr>
          <w:rStyle w:val="FontStyle20"/>
        </w:rPr>
      </w:pPr>
      <w:r w:rsidRPr="00BA2DA6">
        <w:rPr>
          <w:rStyle w:val="FontStyle20"/>
        </w:rPr>
        <w:t>Cijena javne usluge određuje se prema izrazu:</w:t>
      </w:r>
    </w:p>
    <w:p w14:paraId="52B494BF" w14:textId="77777777" w:rsidR="00D83E03" w:rsidRPr="00BA2DA6" w:rsidRDefault="00D83E03" w:rsidP="00D83E03">
      <w:pPr>
        <w:pStyle w:val="Style1"/>
        <w:widowControl/>
        <w:spacing w:line="240" w:lineRule="exact"/>
        <w:jc w:val="center"/>
        <w:rPr>
          <w:sz w:val="22"/>
          <w:szCs w:val="22"/>
        </w:rPr>
      </w:pPr>
    </w:p>
    <w:p w14:paraId="74BB40E5" w14:textId="77777777" w:rsidR="00D83E03" w:rsidRPr="00BA2DA6" w:rsidRDefault="00D83E03" w:rsidP="00D83E03">
      <w:pPr>
        <w:pStyle w:val="Style1"/>
        <w:widowControl/>
        <w:spacing w:before="38" w:line="274" w:lineRule="exact"/>
        <w:jc w:val="center"/>
        <w:rPr>
          <w:rStyle w:val="FontStyle20"/>
        </w:rPr>
      </w:pPr>
      <w:r w:rsidRPr="00BA2DA6">
        <w:rPr>
          <w:rStyle w:val="FontStyle20"/>
        </w:rPr>
        <w:t>CJU = MJU + C</w:t>
      </w:r>
    </w:p>
    <w:p w14:paraId="4EB58568" w14:textId="77777777" w:rsidR="00D83E03" w:rsidRPr="00BA2DA6" w:rsidRDefault="00D83E03" w:rsidP="00D83E03">
      <w:pPr>
        <w:pStyle w:val="Style6"/>
        <w:widowControl/>
        <w:spacing w:line="274" w:lineRule="exact"/>
        <w:ind w:firstLine="708"/>
        <w:jc w:val="left"/>
        <w:rPr>
          <w:rStyle w:val="FontStyle20"/>
        </w:rPr>
      </w:pPr>
      <w:r w:rsidRPr="00BA2DA6">
        <w:rPr>
          <w:rStyle w:val="FontStyle20"/>
        </w:rPr>
        <w:t>pri čemu je:</w:t>
      </w:r>
    </w:p>
    <w:p w14:paraId="24CBB622" w14:textId="77777777" w:rsidR="00D83E03" w:rsidRPr="00BA2DA6" w:rsidRDefault="00D83E03" w:rsidP="00D83E03">
      <w:pPr>
        <w:pStyle w:val="Style6"/>
        <w:widowControl/>
        <w:spacing w:line="274" w:lineRule="exact"/>
        <w:ind w:firstLine="0"/>
        <w:jc w:val="left"/>
        <w:rPr>
          <w:rStyle w:val="FontStyle20"/>
        </w:rPr>
      </w:pPr>
      <w:r w:rsidRPr="00BA2DA6">
        <w:rPr>
          <w:rStyle w:val="FontStyle20"/>
        </w:rPr>
        <w:t>CJU      -   cijena javne usluge</w:t>
      </w:r>
    </w:p>
    <w:p w14:paraId="2A234406" w14:textId="38C859F7" w:rsidR="00D83E03" w:rsidRPr="00BA2DA6" w:rsidRDefault="00D83E03" w:rsidP="00D83E03">
      <w:pPr>
        <w:pStyle w:val="Style7"/>
        <w:widowControl/>
        <w:spacing w:line="274" w:lineRule="exact"/>
        <w:ind w:left="993" w:hanging="993"/>
        <w:jc w:val="both"/>
        <w:rPr>
          <w:rStyle w:val="FontStyle20"/>
        </w:rPr>
      </w:pPr>
      <w:r w:rsidRPr="00BA2DA6">
        <w:rPr>
          <w:rStyle w:val="FontStyle20"/>
        </w:rPr>
        <w:t>MJU     -   cijena obvezne minimalne javne usluge izražena u kunama</w:t>
      </w:r>
    </w:p>
    <w:p w14:paraId="25F55A52" w14:textId="77777777" w:rsidR="00D83E03" w:rsidRPr="00BA2DA6" w:rsidRDefault="00D83E03" w:rsidP="00D83E03">
      <w:pPr>
        <w:pStyle w:val="Style7"/>
        <w:ind w:left="1123" w:hanging="1123"/>
        <w:jc w:val="both"/>
        <w:rPr>
          <w:sz w:val="22"/>
          <w:szCs w:val="22"/>
        </w:rPr>
      </w:pPr>
      <w:r w:rsidRPr="00BA2DA6">
        <w:rPr>
          <w:sz w:val="22"/>
          <w:szCs w:val="22"/>
        </w:rPr>
        <w:t xml:space="preserve">C          -    cijena javne usluge za količinu predanog miješanog komunalnog otpada izražena u </w:t>
      </w:r>
    </w:p>
    <w:p w14:paraId="5096C1D9" w14:textId="77777777" w:rsidR="00D83E03" w:rsidRPr="00BA2DA6" w:rsidRDefault="00D83E03" w:rsidP="00D83E03">
      <w:pPr>
        <w:pStyle w:val="Style7"/>
        <w:ind w:left="1123" w:hanging="415"/>
        <w:jc w:val="both"/>
        <w:rPr>
          <w:sz w:val="22"/>
          <w:szCs w:val="22"/>
        </w:rPr>
      </w:pPr>
      <w:r w:rsidRPr="00BA2DA6">
        <w:rPr>
          <w:sz w:val="22"/>
          <w:szCs w:val="22"/>
        </w:rPr>
        <w:t xml:space="preserve">      kunama.</w:t>
      </w:r>
    </w:p>
    <w:p w14:paraId="47783246" w14:textId="1EF05B42" w:rsidR="00D83E03" w:rsidRPr="00BA2DA6" w:rsidRDefault="00D83E03" w:rsidP="0007208C">
      <w:pPr>
        <w:pStyle w:val="Odlomakpopisa"/>
        <w:spacing w:after="0"/>
        <w:rPr>
          <w:rStyle w:val="FontStyle20"/>
          <w:rFonts w:eastAsia="Times New Roman"/>
          <w:kern w:val="2"/>
          <w:highlight w:val="yellow"/>
          <w:lang w:eastAsia="ar-SA"/>
        </w:rPr>
      </w:pPr>
    </w:p>
    <w:p w14:paraId="632E811C" w14:textId="7B2968F9" w:rsidR="001B075E" w:rsidRPr="00BA2DA6" w:rsidRDefault="001B075E" w:rsidP="001B075E">
      <w:pPr>
        <w:pStyle w:val="Style13"/>
        <w:widowControl/>
        <w:numPr>
          <w:ilvl w:val="0"/>
          <w:numId w:val="4"/>
        </w:numPr>
        <w:tabs>
          <w:tab w:val="left" w:pos="730"/>
        </w:tabs>
        <w:spacing w:line="274" w:lineRule="exact"/>
        <w:jc w:val="left"/>
        <w:rPr>
          <w:rStyle w:val="FontStyle20"/>
          <w:b/>
        </w:rPr>
      </w:pPr>
      <w:r w:rsidRPr="00BA2DA6">
        <w:rPr>
          <w:rStyle w:val="FontStyle20"/>
          <w:b/>
        </w:rPr>
        <w:t>Obvezna minimalna javna usluga</w:t>
      </w:r>
    </w:p>
    <w:p w14:paraId="602B60B2" w14:textId="08983131" w:rsidR="001B075E" w:rsidRPr="00BA2DA6" w:rsidRDefault="001B075E" w:rsidP="001B075E">
      <w:pPr>
        <w:pStyle w:val="Style13"/>
        <w:widowControl/>
        <w:tabs>
          <w:tab w:val="left" w:pos="730"/>
        </w:tabs>
        <w:spacing w:line="274" w:lineRule="exact"/>
        <w:ind w:firstLine="0"/>
        <w:jc w:val="left"/>
        <w:rPr>
          <w:rStyle w:val="FontStyle20"/>
          <w:b/>
        </w:rPr>
      </w:pPr>
    </w:p>
    <w:p w14:paraId="4703F1F4" w14:textId="643DDCE5" w:rsidR="001B075E" w:rsidRPr="00BA2DA6" w:rsidRDefault="001B075E" w:rsidP="000E0D79">
      <w:pPr>
        <w:pStyle w:val="Style13"/>
        <w:widowControl/>
        <w:tabs>
          <w:tab w:val="left" w:pos="730"/>
        </w:tabs>
        <w:spacing w:line="274" w:lineRule="exact"/>
        <w:ind w:firstLine="0"/>
        <w:jc w:val="center"/>
        <w:rPr>
          <w:rStyle w:val="FontStyle20"/>
          <w:bCs/>
        </w:rPr>
      </w:pPr>
      <w:r w:rsidRPr="00BA2DA6">
        <w:rPr>
          <w:rStyle w:val="FontStyle20"/>
          <w:bCs/>
        </w:rPr>
        <w:t>Članak 3</w:t>
      </w:r>
      <w:r w:rsidR="004F7E42" w:rsidRPr="00BA2DA6">
        <w:rPr>
          <w:rStyle w:val="FontStyle20"/>
          <w:bCs/>
        </w:rPr>
        <w:t>7</w:t>
      </w:r>
      <w:r w:rsidR="000E0D79" w:rsidRPr="00BA2DA6">
        <w:rPr>
          <w:rStyle w:val="FontStyle20"/>
          <w:bCs/>
        </w:rPr>
        <w:t>.</w:t>
      </w:r>
    </w:p>
    <w:p w14:paraId="7EABF4E3"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p w14:paraId="38768F39" w14:textId="6B989B48" w:rsidR="00F97C65" w:rsidRPr="00BA2DA6" w:rsidRDefault="00F97C65" w:rsidP="00E51E7D">
      <w:pPr>
        <w:pStyle w:val="Style6"/>
        <w:widowControl/>
        <w:spacing w:before="5" w:line="274" w:lineRule="exact"/>
        <w:rPr>
          <w:rStyle w:val="FontStyle20"/>
        </w:rPr>
      </w:pPr>
      <w:r w:rsidRPr="00BA2DA6">
        <w:rPr>
          <w:rStyle w:val="FontStyle20"/>
        </w:rPr>
        <w:t>Obvezna minimalna javna usluga je iznos koji se osigurava radi ekonomski održivog poslovanja te sigurnosti, redovitosti i kvalitete pružanja javne usluge, kako bi sustav sakupljanja komunalnog otpada mogao ispuniti svoju svrhu</w:t>
      </w:r>
      <w:r w:rsidR="005246B7" w:rsidRPr="00BA2DA6">
        <w:rPr>
          <w:rStyle w:val="FontStyle20"/>
        </w:rPr>
        <w:t>.</w:t>
      </w:r>
    </w:p>
    <w:p w14:paraId="54C7D21E" w14:textId="77777777" w:rsidR="0000089B" w:rsidRPr="00BA2DA6" w:rsidRDefault="00F97C65" w:rsidP="004D24B1">
      <w:pPr>
        <w:pStyle w:val="Style6"/>
        <w:spacing w:before="5" w:line="274" w:lineRule="exact"/>
        <w:rPr>
          <w:sz w:val="22"/>
          <w:szCs w:val="22"/>
        </w:rPr>
      </w:pPr>
      <w:r w:rsidRPr="00BA2DA6">
        <w:rPr>
          <w:sz w:val="22"/>
          <w:szCs w:val="22"/>
        </w:rPr>
        <w:t>Cijena obvezne minimalne javne usluge dio je cijene javne usluge</w:t>
      </w:r>
      <w:r w:rsidR="00E35DA1" w:rsidRPr="00BA2DA6">
        <w:rPr>
          <w:sz w:val="22"/>
          <w:szCs w:val="22"/>
        </w:rPr>
        <w:t>, a određena je tako da se njome</w:t>
      </w:r>
      <w:r w:rsidR="00000DB4" w:rsidRPr="00BA2DA6">
        <w:rPr>
          <w:sz w:val="22"/>
          <w:szCs w:val="22"/>
        </w:rPr>
        <w:t xml:space="preserve"> osigurava prihod kojim se</w:t>
      </w:r>
      <w:r w:rsidR="00E35DA1" w:rsidRPr="00BA2DA6">
        <w:rPr>
          <w:sz w:val="22"/>
          <w:szCs w:val="22"/>
        </w:rPr>
        <w:t xml:space="preserve"> pokri</w:t>
      </w:r>
      <w:r w:rsidR="00000DB4" w:rsidRPr="00BA2DA6">
        <w:rPr>
          <w:sz w:val="22"/>
          <w:szCs w:val="22"/>
        </w:rPr>
        <w:t>va</w:t>
      </w:r>
      <w:r w:rsidR="0000089B" w:rsidRPr="00BA2DA6">
        <w:rPr>
          <w:sz w:val="22"/>
          <w:szCs w:val="22"/>
        </w:rPr>
        <w:t>ju sljedeći</w:t>
      </w:r>
      <w:r w:rsidR="00E35DA1" w:rsidRPr="00BA2DA6">
        <w:rPr>
          <w:sz w:val="22"/>
          <w:szCs w:val="22"/>
        </w:rPr>
        <w:t xml:space="preserve"> troškovi javne usluge</w:t>
      </w:r>
      <w:r w:rsidR="0000089B" w:rsidRPr="00BA2DA6">
        <w:rPr>
          <w:sz w:val="22"/>
          <w:szCs w:val="22"/>
        </w:rPr>
        <w:t>:</w:t>
      </w:r>
    </w:p>
    <w:p w14:paraId="051E4352" w14:textId="177FF971" w:rsidR="0000089B" w:rsidRPr="00BA2DA6" w:rsidRDefault="00E35DA1" w:rsidP="0000089B">
      <w:pPr>
        <w:pStyle w:val="Style6"/>
        <w:numPr>
          <w:ilvl w:val="0"/>
          <w:numId w:val="12"/>
        </w:numPr>
        <w:spacing w:before="5" w:line="274" w:lineRule="exact"/>
        <w:rPr>
          <w:sz w:val="22"/>
          <w:szCs w:val="22"/>
        </w:rPr>
      </w:pPr>
      <w:r w:rsidRPr="00BA2DA6">
        <w:rPr>
          <w:sz w:val="22"/>
          <w:szCs w:val="22"/>
        </w:rPr>
        <w:t>nabav</w:t>
      </w:r>
      <w:r w:rsidR="0000089B" w:rsidRPr="00BA2DA6">
        <w:rPr>
          <w:sz w:val="22"/>
          <w:szCs w:val="22"/>
        </w:rPr>
        <w:t>a</w:t>
      </w:r>
      <w:r w:rsidRPr="00BA2DA6">
        <w:rPr>
          <w:sz w:val="22"/>
          <w:szCs w:val="22"/>
        </w:rPr>
        <w:t xml:space="preserve"> i održavanje opreme za prikupljanje otpada, </w:t>
      </w:r>
    </w:p>
    <w:p w14:paraId="0037DA4C" w14:textId="77777777" w:rsidR="0000089B" w:rsidRPr="00BA2DA6" w:rsidRDefault="00E35DA1" w:rsidP="0000089B">
      <w:pPr>
        <w:pStyle w:val="Style6"/>
        <w:numPr>
          <w:ilvl w:val="0"/>
          <w:numId w:val="12"/>
        </w:numPr>
        <w:spacing w:before="5" w:line="274" w:lineRule="exact"/>
        <w:rPr>
          <w:sz w:val="22"/>
          <w:szCs w:val="22"/>
        </w:rPr>
      </w:pPr>
      <w:r w:rsidRPr="00BA2DA6">
        <w:rPr>
          <w:sz w:val="22"/>
          <w:szCs w:val="22"/>
        </w:rPr>
        <w:t xml:space="preserve">prijevoz otpada, </w:t>
      </w:r>
    </w:p>
    <w:p w14:paraId="1154C1B5" w14:textId="77777777" w:rsidR="0000089B" w:rsidRPr="00BA2DA6" w:rsidRDefault="00E35DA1" w:rsidP="0000089B">
      <w:pPr>
        <w:pStyle w:val="Style6"/>
        <w:numPr>
          <w:ilvl w:val="0"/>
          <w:numId w:val="12"/>
        </w:numPr>
        <w:spacing w:before="5" w:line="274" w:lineRule="exact"/>
        <w:rPr>
          <w:sz w:val="22"/>
          <w:szCs w:val="22"/>
        </w:rPr>
      </w:pPr>
      <w:r w:rsidRPr="00BA2DA6">
        <w:rPr>
          <w:sz w:val="22"/>
          <w:szCs w:val="22"/>
        </w:rPr>
        <w:t xml:space="preserve">rad </w:t>
      </w:r>
      <w:proofErr w:type="spellStart"/>
      <w:r w:rsidRPr="00BA2DA6">
        <w:rPr>
          <w:sz w:val="22"/>
          <w:szCs w:val="22"/>
        </w:rPr>
        <w:t>reciklažnih</w:t>
      </w:r>
      <w:proofErr w:type="spellEnd"/>
      <w:r w:rsidRPr="00BA2DA6">
        <w:rPr>
          <w:sz w:val="22"/>
          <w:szCs w:val="22"/>
        </w:rPr>
        <w:t xml:space="preserve"> dvorišta</w:t>
      </w:r>
      <w:r w:rsidR="00A146CD" w:rsidRPr="00BA2DA6">
        <w:rPr>
          <w:sz w:val="22"/>
          <w:szCs w:val="22"/>
        </w:rPr>
        <w:t>,</w:t>
      </w:r>
      <w:r w:rsidRPr="00BA2DA6">
        <w:rPr>
          <w:sz w:val="22"/>
          <w:szCs w:val="22"/>
        </w:rPr>
        <w:t xml:space="preserve"> </w:t>
      </w:r>
    </w:p>
    <w:p w14:paraId="2C8333C2" w14:textId="0FA80E93" w:rsidR="0000089B" w:rsidRPr="00BA2DA6" w:rsidRDefault="00E35DA1" w:rsidP="0000089B">
      <w:pPr>
        <w:pStyle w:val="Style6"/>
        <w:numPr>
          <w:ilvl w:val="0"/>
          <w:numId w:val="12"/>
        </w:numPr>
        <w:spacing w:before="5" w:line="274" w:lineRule="exact"/>
        <w:rPr>
          <w:sz w:val="22"/>
          <w:szCs w:val="22"/>
        </w:rPr>
      </w:pPr>
      <w:r w:rsidRPr="00BA2DA6">
        <w:rPr>
          <w:sz w:val="22"/>
          <w:szCs w:val="22"/>
        </w:rPr>
        <w:t>prijevoz i obrad</w:t>
      </w:r>
      <w:r w:rsidR="0000089B" w:rsidRPr="00BA2DA6">
        <w:rPr>
          <w:sz w:val="22"/>
          <w:szCs w:val="22"/>
        </w:rPr>
        <w:t>a</w:t>
      </w:r>
      <w:r w:rsidRPr="00BA2DA6">
        <w:rPr>
          <w:sz w:val="22"/>
          <w:szCs w:val="22"/>
        </w:rPr>
        <w:t xml:space="preserve"> glomaznog otpada koji se prikuplja u okviru javne usluge</w:t>
      </w:r>
    </w:p>
    <w:p w14:paraId="563CFA5B" w14:textId="40656D2C" w:rsidR="00E35DA1" w:rsidRPr="00BA2DA6" w:rsidRDefault="00E35DA1" w:rsidP="0000089B">
      <w:pPr>
        <w:pStyle w:val="Style6"/>
        <w:numPr>
          <w:ilvl w:val="0"/>
          <w:numId w:val="12"/>
        </w:numPr>
        <w:spacing w:before="5" w:line="274" w:lineRule="exact"/>
        <w:rPr>
          <w:sz w:val="22"/>
          <w:szCs w:val="22"/>
        </w:rPr>
      </w:pPr>
      <w:r w:rsidRPr="00BA2DA6">
        <w:rPr>
          <w:sz w:val="22"/>
          <w:szCs w:val="22"/>
        </w:rPr>
        <w:t>vođenj</w:t>
      </w:r>
      <w:r w:rsidR="00A146CD" w:rsidRPr="00BA2DA6">
        <w:rPr>
          <w:sz w:val="22"/>
          <w:szCs w:val="22"/>
        </w:rPr>
        <w:t>e</w:t>
      </w:r>
      <w:r w:rsidRPr="00BA2DA6">
        <w:rPr>
          <w:sz w:val="22"/>
          <w:szCs w:val="22"/>
        </w:rPr>
        <w:t xml:space="preserve"> propisanih evidencija i i</w:t>
      </w:r>
      <w:r w:rsidR="004D24B1" w:rsidRPr="00BA2DA6">
        <w:rPr>
          <w:sz w:val="22"/>
          <w:szCs w:val="22"/>
        </w:rPr>
        <w:t>zvješćivanja u vezi s javnom uslugom</w:t>
      </w:r>
      <w:r w:rsidR="00A146CD" w:rsidRPr="00BA2DA6">
        <w:rPr>
          <w:sz w:val="22"/>
          <w:szCs w:val="22"/>
        </w:rPr>
        <w:t>.</w:t>
      </w:r>
    </w:p>
    <w:p w14:paraId="2A7FF295" w14:textId="77777777" w:rsidR="00F97C65" w:rsidRPr="00BA2DA6" w:rsidRDefault="00F97C65" w:rsidP="00F97C65">
      <w:pPr>
        <w:pStyle w:val="Style6"/>
        <w:spacing w:before="5" w:line="274" w:lineRule="exact"/>
        <w:rPr>
          <w:sz w:val="22"/>
          <w:szCs w:val="22"/>
        </w:rPr>
      </w:pPr>
      <w:r w:rsidRPr="00BA2DA6">
        <w:rPr>
          <w:sz w:val="22"/>
          <w:szCs w:val="22"/>
        </w:rPr>
        <w:t>Na području pružanja javne usluge primjenjuje se:</w:t>
      </w:r>
    </w:p>
    <w:p w14:paraId="0989FEB9" w14:textId="19F1DFC4" w:rsidR="00F97C65" w:rsidRPr="00BA2DA6" w:rsidRDefault="00F97C65" w:rsidP="00125461">
      <w:pPr>
        <w:pStyle w:val="Style6"/>
        <w:numPr>
          <w:ilvl w:val="0"/>
          <w:numId w:val="13"/>
        </w:numPr>
        <w:spacing w:before="5" w:line="274" w:lineRule="exact"/>
        <w:rPr>
          <w:sz w:val="22"/>
          <w:szCs w:val="22"/>
        </w:rPr>
      </w:pPr>
      <w:r w:rsidRPr="00BA2DA6">
        <w:rPr>
          <w:sz w:val="22"/>
          <w:szCs w:val="22"/>
        </w:rPr>
        <w:t>jedinstvena cijena obvezne minimalne javne usluge za korisnika</w:t>
      </w:r>
      <w:r w:rsidR="00AA6887" w:rsidRPr="00BA2DA6">
        <w:rPr>
          <w:sz w:val="22"/>
          <w:szCs w:val="22"/>
        </w:rPr>
        <w:t xml:space="preserve"> javne</w:t>
      </w:r>
      <w:r w:rsidRPr="00BA2DA6">
        <w:rPr>
          <w:sz w:val="22"/>
          <w:szCs w:val="22"/>
        </w:rPr>
        <w:t xml:space="preserve"> usluge razvrstanog u kategoriju korisnika kućanstvo i</w:t>
      </w:r>
    </w:p>
    <w:p w14:paraId="564A1170" w14:textId="4FB8DC33" w:rsidR="00F97C65" w:rsidRPr="00BA2DA6" w:rsidRDefault="00F97C65" w:rsidP="00E51E7D">
      <w:pPr>
        <w:pStyle w:val="Style6"/>
        <w:numPr>
          <w:ilvl w:val="0"/>
          <w:numId w:val="13"/>
        </w:numPr>
        <w:spacing w:before="5" w:line="274" w:lineRule="exact"/>
        <w:rPr>
          <w:sz w:val="22"/>
          <w:szCs w:val="22"/>
        </w:rPr>
      </w:pPr>
      <w:r w:rsidRPr="00BA2DA6">
        <w:rPr>
          <w:sz w:val="22"/>
          <w:szCs w:val="22"/>
        </w:rPr>
        <w:t>jedinstvena cijena obvezne minimalne javne usluge za korisnika</w:t>
      </w:r>
      <w:r w:rsidR="00AA6887" w:rsidRPr="00BA2DA6">
        <w:rPr>
          <w:sz w:val="22"/>
          <w:szCs w:val="22"/>
        </w:rPr>
        <w:t xml:space="preserve"> javne</w:t>
      </w:r>
      <w:r w:rsidRPr="00BA2DA6">
        <w:rPr>
          <w:sz w:val="22"/>
          <w:szCs w:val="22"/>
        </w:rPr>
        <w:t xml:space="preserve"> usluge razvrstanog u kategoriju korisnika koji nije kućanstvo.</w:t>
      </w:r>
    </w:p>
    <w:p w14:paraId="728BDF1C" w14:textId="03894E44" w:rsidR="00F97C65" w:rsidRPr="00BA2DA6" w:rsidRDefault="00F97C65" w:rsidP="00F97C65">
      <w:pPr>
        <w:pStyle w:val="Style6"/>
        <w:spacing w:before="5" w:line="274" w:lineRule="exact"/>
        <w:rPr>
          <w:sz w:val="22"/>
          <w:szCs w:val="22"/>
        </w:rPr>
      </w:pPr>
      <w:r w:rsidRPr="00BA2DA6">
        <w:rPr>
          <w:sz w:val="22"/>
          <w:szCs w:val="22"/>
        </w:rPr>
        <w:t>Cijena obvezne minimalne javne usluge za korisnika</w:t>
      </w:r>
      <w:r w:rsidR="00AA6887" w:rsidRPr="00BA2DA6">
        <w:rPr>
          <w:sz w:val="22"/>
          <w:szCs w:val="22"/>
        </w:rPr>
        <w:t xml:space="preserve"> javne</w:t>
      </w:r>
      <w:r w:rsidRPr="00BA2DA6">
        <w:rPr>
          <w:sz w:val="22"/>
          <w:szCs w:val="22"/>
        </w:rPr>
        <w:t xml:space="preserve"> usluge razvrstanog u kategoriju korisnika kućanstvo iznosi </w:t>
      </w:r>
      <w:r w:rsidR="005D0485" w:rsidRPr="00BA2DA6">
        <w:rPr>
          <w:sz w:val="22"/>
          <w:szCs w:val="22"/>
        </w:rPr>
        <w:t>30,50</w:t>
      </w:r>
      <w:r w:rsidR="00AA6887" w:rsidRPr="00BA2DA6">
        <w:rPr>
          <w:sz w:val="22"/>
          <w:szCs w:val="22"/>
        </w:rPr>
        <w:t xml:space="preserve"> </w:t>
      </w:r>
      <w:r w:rsidRPr="00BA2DA6">
        <w:rPr>
          <w:sz w:val="22"/>
          <w:szCs w:val="22"/>
        </w:rPr>
        <w:t>kn.</w:t>
      </w:r>
    </w:p>
    <w:p w14:paraId="0FC03248" w14:textId="1D2B75B1" w:rsidR="00F97C65" w:rsidRPr="00BA2DA6" w:rsidRDefault="00F97C65" w:rsidP="00E51E7D">
      <w:pPr>
        <w:pStyle w:val="Style6"/>
        <w:spacing w:before="5" w:line="274" w:lineRule="exact"/>
        <w:rPr>
          <w:sz w:val="22"/>
          <w:szCs w:val="22"/>
        </w:rPr>
      </w:pPr>
      <w:r w:rsidRPr="00BA2DA6">
        <w:rPr>
          <w:sz w:val="22"/>
          <w:szCs w:val="22"/>
        </w:rPr>
        <w:t>Cijena obvezne minimalne javne usluge za korisnika</w:t>
      </w:r>
      <w:r w:rsidR="00AA6887" w:rsidRPr="00BA2DA6">
        <w:rPr>
          <w:sz w:val="22"/>
          <w:szCs w:val="22"/>
        </w:rPr>
        <w:t xml:space="preserve"> javne</w:t>
      </w:r>
      <w:r w:rsidRPr="00BA2DA6">
        <w:rPr>
          <w:sz w:val="22"/>
          <w:szCs w:val="22"/>
        </w:rPr>
        <w:t xml:space="preserve"> usluge razvrstanog u kategoriju korisnika koji nije kućanstvo</w:t>
      </w:r>
      <w:r w:rsidR="00AA6887" w:rsidRPr="00BA2DA6">
        <w:rPr>
          <w:sz w:val="22"/>
          <w:szCs w:val="22"/>
        </w:rPr>
        <w:t xml:space="preserve"> iznosi</w:t>
      </w:r>
      <w:r w:rsidRPr="00BA2DA6">
        <w:rPr>
          <w:sz w:val="22"/>
          <w:szCs w:val="22"/>
        </w:rPr>
        <w:t xml:space="preserve"> </w:t>
      </w:r>
      <w:r w:rsidR="005D0485" w:rsidRPr="00BA2DA6">
        <w:rPr>
          <w:sz w:val="22"/>
          <w:szCs w:val="22"/>
        </w:rPr>
        <w:t>60,00</w:t>
      </w:r>
      <w:r w:rsidRPr="00BA2DA6">
        <w:rPr>
          <w:sz w:val="22"/>
          <w:szCs w:val="22"/>
        </w:rPr>
        <w:t>kn.</w:t>
      </w:r>
    </w:p>
    <w:p w14:paraId="64FC84F3" w14:textId="5CD37C2E" w:rsidR="00F9136F" w:rsidRPr="00BA2DA6" w:rsidRDefault="00F97C65" w:rsidP="003A2272">
      <w:pPr>
        <w:pStyle w:val="Style6"/>
        <w:spacing w:before="5" w:line="274" w:lineRule="exact"/>
        <w:rPr>
          <w:sz w:val="22"/>
          <w:szCs w:val="22"/>
        </w:rPr>
      </w:pPr>
      <w:r w:rsidRPr="00BA2DA6">
        <w:rPr>
          <w:sz w:val="22"/>
          <w:szCs w:val="22"/>
        </w:rPr>
        <w:t>Ako se na istom obračunskom mjestu isti korisnik</w:t>
      </w:r>
      <w:r w:rsidR="00DF36A2" w:rsidRPr="00BA2DA6">
        <w:rPr>
          <w:sz w:val="22"/>
          <w:szCs w:val="22"/>
        </w:rPr>
        <w:t xml:space="preserve"> javne usluge</w:t>
      </w:r>
      <w:r w:rsidRPr="00BA2DA6">
        <w:rPr>
          <w:sz w:val="22"/>
          <w:szCs w:val="22"/>
        </w:rPr>
        <w:t xml:space="preserve"> može razvrstati i u kategoriju </w:t>
      </w:r>
      <w:r w:rsidRPr="00BA2DA6">
        <w:rPr>
          <w:sz w:val="22"/>
          <w:szCs w:val="22"/>
        </w:rPr>
        <w:lastRenderedPageBreak/>
        <w:t>kućanstvo i u kategoriju korisnika koji nije kućanstvo, korisnik</w:t>
      </w:r>
      <w:r w:rsidR="008C0D47" w:rsidRPr="00BA2DA6">
        <w:rPr>
          <w:sz w:val="22"/>
          <w:szCs w:val="22"/>
        </w:rPr>
        <w:t xml:space="preserve"> javne usluge</w:t>
      </w:r>
      <w:r w:rsidRPr="00BA2DA6">
        <w:rPr>
          <w:sz w:val="22"/>
          <w:szCs w:val="22"/>
        </w:rPr>
        <w:t xml:space="preserve"> je dužan plaćati samo cijenu obvezne minimalne javne usluge obračunanu za kategoriju korisnika koji nije kućanstvo.</w:t>
      </w:r>
    </w:p>
    <w:p w14:paraId="0B8F2D43" w14:textId="0EC82881" w:rsidR="00145647" w:rsidRPr="00BA2DA6" w:rsidRDefault="00145647" w:rsidP="00F97C65">
      <w:pPr>
        <w:pStyle w:val="Style6"/>
        <w:spacing w:before="5" w:line="274" w:lineRule="exact"/>
        <w:rPr>
          <w:sz w:val="22"/>
          <w:szCs w:val="22"/>
        </w:rPr>
      </w:pPr>
    </w:p>
    <w:p w14:paraId="74BE4589" w14:textId="71175D63" w:rsidR="003A7D9C" w:rsidRPr="00BA2DA6"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kern w:val="2"/>
          <w:lang w:eastAsia="ar-SA"/>
        </w:rPr>
      </w:pPr>
      <w:r w:rsidRPr="00BA2DA6">
        <w:rPr>
          <w:rFonts w:ascii="Times New Roman" w:eastAsia="Times New Roman" w:hAnsi="Times New Roman" w:cs="Times New Roman"/>
          <w:b/>
          <w:kern w:val="2"/>
          <w:lang w:eastAsia="ar-SA"/>
        </w:rPr>
        <w:t>Nekretnina koja se</w:t>
      </w:r>
      <w:r w:rsidR="00E52895" w:rsidRPr="00BA2DA6">
        <w:rPr>
          <w:rFonts w:ascii="Times New Roman" w:eastAsia="Times New Roman" w:hAnsi="Times New Roman" w:cs="Times New Roman"/>
          <w:b/>
          <w:kern w:val="2"/>
          <w:lang w:eastAsia="ar-SA"/>
        </w:rPr>
        <w:t xml:space="preserve"> trajno</w:t>
      </w:r>
      <w:r w:rsidRPr="00BA2DA6">
        <w:rPr>
          <w:rFonts w:ascii="Times New Roman" w:eastAsia="Times New Roman" w:hAnsi="Times New Roman" w:cs="Times New Roman"/>
          <w:b/>
          <w:kern w:val="2"/>
          <w:lang w:eastAsia="ar-SA"/>
        </w:rPr>
        <w:t xml:space="preserve"> ne koristi</w:t>
      </w:r>
    </w:p>
    <w:p w14:paraId="427E887D"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color w:val="FF0000"/>
          <w:kern w:val="2"/>
          <w:lang w:eastAsia="ar-SA"/>
        </w:rPr>
      </w:pPr>
    </w:p>
    <w:p w14:paraId="0B46F6A9" w14:textId="3C13332A"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Članak </w:t>
      </w:r>
      <w:r w:rsidR="00F9136F" w:rsidRPr="00BA2DA6">
        <w:rPr>
          <w:rFonts w:ascii="Times New Roman" w:eastAsia="Times New Roman" w:hAnsi="Times New Roman" w:cs="Times New Roman"/>
          <w:kern w:val="2"/>
          <w:lang w:eastAsia="ar-SA"/>
        </w:rPr>
        <w:t>38</w:t>
      </w:r>
      <w:r w:rsidRPr="00BA2DA6">
        <w:rPr>
          <w:rFonts w:ascii="Times New Roman" w:eastAsia="Times New Roman" w:hAnsi="Times New Roman" w:cs="Times New Roman"/>
          <w:kern w:val="2"/>
          <w:lang w:eastAsia="ar-SA"/>
        </w:rPr>
        <w:t>.</w:t>
      </w:r>
    </w:p>
    <w:p w14:paraId="3C715D4E"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356F1933" w14:textId="2290BA56" w:rsidR="00173745" w:rsidRPr="00BA2DA6" w:rsidRDefault="00173745" w:rsidP="00173745">
      <w:pPr>
        <w:pStyle w:val="Style6"/>
        <w:spacing w:before="38" w:line="274" w:lineRule="exact"/>
        <w:ind w:firstLine="720"/>
        <w:rPr>
          <w:sz w:val="22"/>
          <w:szCs w:val="22"/>
        </w:rPr>
      </w:pPr>
      <w:r w:rsidRPr="00BA2DA6">
        <w:rPr>
          <w:sz w:val="22"/>
          <w:szCs w:val="22"/>
        </w:rPr>
        <w:t>Nekretnina koja se trajno ne koristi je nekretnina koja se u razdoblju od najmanje 12 mjeseci ne koristi za stanovanje ili nije pogodna za stanovanje, boravak ili obavljanje djelatnosti, odnosno nije useljiva.</w:t>
      </w:r>
    </w:p>
    <w:p w14:paraId="4CD8A5C4" w14:textId="5B3EAE62" w:rsidR="00AE6CD1" w:rsidRPr="00BA2DA6" w:rsidRDefault="00D6421D" w:rsidP="00893349">
      <w:pPr>
        <w:pStyle w:val="Style6"/>
        <w:spacing w:before="38" w:line="274" w:lineRule="exact"/>
        <w:ind w:firstLine="720"/>
        <w:rPr>
          <w:rStyle w:val="FontStyle20"/>
        </w:rPr>
      </w:pPr>
      <w:r w:rsidRPr="00BA2DA6">
        <w:rPr>
          <w:sz w:val="22"/>
          <w:szCs w:val="22"/>
        </w:rPr>
        <w:t>Trajno nekorištenje nekretnine utvrđuje se na temelju očitovanja vlasnika nekretnine koj</w:t>
      </w:r>
      <w:r w:rsidR="00915174" w:rsidRPr="00BA2DA6">
        <w:rPr>
          <w:sz w:val="22"/>
          <w:szCs w:val="22"/>
        </w:rPr>
        <w:t xml:space="preserve">e se daje </w:t>
      </w:r>
      <w:r w:rsidR="00173745" w:rsidRPr="00BA2DA6">
        <w:rPr>
          <w:rStyle w:val="FontStyle20"/>
        </w:rPr>
        <w:t xml:space="preserve">na obrascu </w:t>
      </w:r>
      <w:r w:rsidR="007132A4" w:rsidRPr="00BA2DA6">
        <w:rPr>
          <w:rStyle w:val="FontStyle20"/>
        </w:rPr>
        <w:t>d</w:t>
      </w:r>
      <w:r w:rsidR="00173745" w:rsidRPr="00BA2DA6">
        <w:rPr>
          <w:rStyle w:val="FontStyle20"/>
        </w:rPr>
        <w:t>avatelja javne usluge</w:t>
      </w:r>
      <w:r w:rsidR="007132A4" w:rsidRPr="00BA2DA6">
        <w:rPr>
          <w:rStyle w:val="FontStyle20"/>
        </w:rPr>
        <w:t xml:space="preserve"> u obliku zahtjeva, a dokazuje se temeljem podataka očitanja mjernih uređaja za potrošnju električne </w:t>
      </w:r>
      <w:r w:rsidR="004C5F02" w:rsidRPr="00BA2DA6">
        <w:rPr>
          <w:rStyle w:val="FontStyle20"/>
        </w:rPr>
        <w:t>energije ili plina ili pitke vode ili na drugi odgovarajući način</w:t>
      </w:r>
      <w:r w:rsidR="0083012D" w:rsidRPr="00BA2DA6">
        <w:rPr>
          <w:rStyle w:val="FontStyle20"/>
        </w:rPr>
        <w:t>,</w:t>
      </w:r>
      <w:r w:rsidR="004C5F02" w:rsidRPr="00BA2DA6">
        <w:rPr>
          <w:rStyle w:val="FontStyle20"/>
        </w:rPr>
        <w:t xml:space="preserve"> uključujući očevid lokacije.</w:t>
      </w:r>
    </w:p>
    <w:p w14:paraId="794623FF" w14:textId="35ADCA30" w:rsidR="00AE6CD1" w:rsidRPr="00BA2DA6" w:rsidRDefault="00AE6CD1" w:rsidP="00AE6CD1">
      <w:pPr>
        <w:pStyle w:val="Style6"/>
        <w:spacing w:before="38" w:line="274" w:lineRule="exact"/>
        <w:ind w:firstLine="720"/>
        <w:rPr>
          <w:sz w:val="22"/>
          <w:szCs w:val="22"/>
        </w:rPr>
      </w:pPr>
      <w:r w:rsidRPr="00BA2DA6">
        <w:rPr>
          <w:sz w:val="22"/>
          <w:szCs w:val="22"/>
        </w:rPr>
        <w:t xml:space="preserve">Prilikom podnošenja </w:t>
      </w:r>
      <w:r w:rsidR="00C54B5D" w:rsidRPr="00BA2DA6">
        <w:rPr>
          <w:sz w:val="22"/>
          <w:szCs w:val="22"/>
        </w:rPr>
        <w:t>z</w:t>
      </w:r>
      <w:r w:rsidRPr="00BA2DA6">
        <w:rPr>
          <w:sz w:val="22"/>
          <w:szCs w:val="22"/>
        </w:rPr>
        <w:t>ahtjeva</w:t>
      </w:r>
      <w:r w:rsidR="00C54B5D" w:rsidRPr="00BA2DA6">
        <w:rPr>
          <w:sz w:val="22"/>
          <w:szCs w:val="22"/>
        </w:rPr>
        <w:t xml:space="preserve"> za trajno nekorištenje nekretnine vlasnik nekretnine</w:t>
      </w:r>
      <w:r w:rsidRPr="00BA2DA6">
        <w:rPr>
          <w:sz w:val="22"/>
          <w:szCs w:val="22"/>
        </w:rPr>
        <w:t xml:space="preserve"> dužan je platiti sve dospjele račune i vratiti sve zadužene spremnike, nakon čega </w:t>
      </w:r>
      <w:r w:rsidR="00980162" w:rsidRPr="00BA2DA6">
        <w:rPr>
          <w:rStyle w:val="FontStyle20"/>
        </w:rPr>
        <w:t>će mu davatelj javne usluge izdati pisano odobrenje za trajno nekorištenje nekretnine za</w:t>
      </w:r>
      <w:r w:rsidR="00FB2CB7" w:rsidRPr="00BA2DA6">
        <w:rPr>
          <w:rStyle w:val="FontStyle20"/>
        </w:rPr>
        <w:t xml:space="preserve"> naredno</w:t>
      </w:r>
      <w:r w:rsidR="00980162" w:rsidRPr="00BA2DA6">
        <w:rPr>
          <w:rStyle w:val="FontStyle20"/>
        </w:rPr>
        <w:t xml:space="preserve"> razdoblje u trajanju od 12 mjeseci</w:t>
      </w:r>
      <w:r w:rsidRPr="00BA2DA6">
        <w:rPr>
          <w:sz w:val="22"/>
          <w:szCs w:val="22"/>
        </w:rPr>
        <w:t xml:space="preserve">. </w:t>
      </w:r>
    </w:p>
    <w:p w14:paraId="1FF6C2FB" w14:textId="6A9203B6" w:rsidR="00AE6CD1" w:rsidRPr="00BA2DA6" w:rsidRDefault="00B44342" w:rsidP="00893349">
      <w:pPr>
        <w:pStyle w:val="Style6"/>
        <w:spacing w:before="38" w:line="274" w:lineRule="exact"/>
        <w:ind w:firstLine="720"/>
        <w:rPr>
          <w:rStyle w:val="FontStyle20"/>
        </w:rPr>
      </w:pPr>
      <w:r w:rsidRPr="00BA2DA6">
        <w:rPr>
          <w:sz w:val="22"/>
          <w:szCs w:val="22"/>
        </w:rPr>
        <w:t xml:space="preserve">Ukoliko </w:t>
      </w:r>
      <w:r w:rsidR="002721C7" w:rsidRPr="00BA2DA6">
        <w:rPr>
          <w:sz w:val="22"/>
          <w:szCs w:val="22"/>
        </w:rPr>
        <w:t>se</w:t>
      </w:r>
      <w:r w:rsidRPr="00BA2DA6">
        <w:rPr>
          <w:sz w:val="22"/>
          <w:szCs w:val="22"/>
        </w:rPr>
        <w:t xml:space="preserve"> nekretnin</w:t>
      </w:r>
      <w:r w:rsidR="002721C7" w:rsidRPr="00BA2DA6">
        <w:rPr>
          <w:sz w:val="22"/>
          <w:szCs w:val="22"/>
        </w:rPr>
        <w:t>a</w:t>
      </w:r>
      <w:r w:rsidRPr="00BA2DA6">
        <w:rPr>
          <w:sz w:val="22"/>
          <w:szCs w:val="22"/>
        </w:rPr>
        <w:t xml:space="preserve"> počne koristiti prije isteka odobrenog razdoblja nekorištenja nekretnine, za proteklo razdoblje nekorištenja</w:t>
      </w:r>
      <w:r w:rsidR="002721C7" w:rsidRPr="00BA2DA6">
        <w:rPr>
          <w:sz w:val="22"/>
          <w:szCs w:val="22"/>
        </w:rPr>
        <w:t>, vlasniku nekretnine</w:t>
      </w:r>
      <w:r w:rsidRPr="00BA2DA6">
        <w:rPr>
          <w:sz w:val="22"/>
          <w:szCs w:val="22"/>
        </w:rPr>
        <w:t xml:space="preserve"> </w:t>
      </w:r>
      <w:r w:rsidR="0090466D" w:rsidRPr="00BA2DA6">
        <w:rPr>
          <w:sz w:val="22"/>
          <w:szCs w:val="22"/>
        </w:rPr>
        <w:t>obračunat</w:t>
      </w:r>
      <w:r w:rsidRPr="00BA2DA6">
        <w:rPr>
          <w:sz w:val="22"/>
          <w:szCs w:val="22"/>
        </w:rPr>
        <w:t xml:space="preserve"> će se cijena obvezne minimalne javne usluge, za svaki mjesec nekorištenja.</w:t>
      </w:r>
    </w:p>
    <w:p w14:paraId="31344239" w14:textId="4FCF82ED" w:rsidR="001D4083" w:rsidRPr="00BA2DA6" w:rsidRDefault="00173745" w:rsidP="00893349">
      <w:pPr>
        <w:pStyle w:val="Style6"/>
        <w:widowControl/>
        <w:spacing w:line="274" w:lineRule="exact"/>
        <w:ind w:firstLine="706"/>
        <w:rPr>
          <w:rStyle w:val="FontStyle20"/>
        </w:rPr>
      </w:pPr>
      <w:r w:rsidRPr="00BA2DA6">
        <w:rPr>
          <w:rStyle w:val="FontStyle20"/>
        </w:rPr>
        <w:t>Nakon isteka</w:t>
      </w:r>
      <w:r w:rsidR="007132A4" w:rsidRPr="00BA2DA6">
        <w:rPr>
          <w:rStyle w:val="FontStyle20"/>
        </w:rPr>
        <w:t xml:space="preserve"> odobrenog</w:t>
      </w:r>
      <w:r w:rsidRPr="00BA2DA6">
        <w:rPr>
          <w:rStyle w:val="FontStyle20"/>
        </w:rPr>
        <w:t xml:space="preserve"> razdoblja nekorištenja nekretnine </w:t>
      </w:r>
      <w:r w:rsidR="007132A4" w:rsidRPr="00BA2DA6">
        <w:rPr>
          <w:rStyle w:val="FontStyle20"/>
        </w:rPr>
        <w:t>vlasnik nekretnine</w:t>
      </w:r>
      <w:r w:rsidRPr="00BA2DA6">
        <w:rPr>
          <w:rStyle w:val="FontStyle20"/>
        </w:rPr>
        <w:t xml:space="preserve"> je dužan </w:t>
      </w:r>
      <w:r w:rsidR="007132A4" w:rsidRPr="00BA2DA6">
        <w:rPr>
          <w:rStyle w:val="FontStyle20"/>
        </w:rPr>
        <w:t>d</w:t>
      </w:r>
      <w:r w:rsidRPr="00BA2DA6">
        <w:rPr>
          <w:rStyle w:val="FontStyle20"/>
        </w:rPr>
        <w:t xml:space="preserve">avatelju javne usluge dostaviti kopiju obračuna potrošnje </w:t>
      </w:r>
      <w:r w:rsidR="00A144EA" w:rsidRPr="00BA2DA6">
        <w:rPr>
          <w:rStyle w:val="FontStyle20"/>
        </w:rPr>
        <w:t>energenata iz stavka</w:t>
      </w:r>
      <w:r w:rsidR="00B27BAD" w:rsidRPr="00BA2DA6">
        <w:rPr>
          <w:rStyle w:val="FontStyle20"/>
        </w:rPr>
        <w:t xml:space="preserve"> 2. ovog članka</w:t>
      </w:r>
      <w:r w:rsidR="00A144EA" w:rsidRPr="00BA2DA6">
        <w:rPr>
          <w:rStyle w:val="FontStyle20"/>
        </w:rPr>
        <w:t xml:space="preserve"> </w:t>
      </w:r>
      <w:r w:rsidRPr="00BA2DA6">
        <w:rPr>
          <w:rStyle w:val="FontStyle20"/>
        </w:rPr>
        <w:t xml:space="preserve">izdanog od strane distributera iz kojeg je razvidno da </w:t>
      </w:r>
      <w:r w:rsidR="00A144EA" w:rsidRPr="00BA2DA6">
        <w:rPr>
          <w:rStyle w:val="FontStyle20"/>
        </w:rPr>
        <w:t>vlasnik nekretnine</w:t>
      </w:r>
      <w:r w:rsidRPr="00BA2DA6">
        <w:rPr>
          <w:rStyle w:val="FontStyle20"/>
        </w:rPr>
        <w:t xml:space="preserve"> u razdoblju prestanka korištenja</w:t>
      </w:r>
      <w:r w:rsidR="00A144EA" w:rsidRPr="00BA2DA6">
        <w:rPr>
          <w:rStyle w:val="FontStyle20"/>
        </w:rPr>
        <w:t xml:space="preserve"> nekretnine</w:t>
      </w:r>
      <w:r w:rsidR="0083012D" w:rsidRPr="00BA2DA6">
        <w:rPr>
          <w:rStyle w:val="FontStyle20"/>
        </w:rPr>
        <w:t>,</w:t>
      </w:r>
      <w:r w:rsidRPr="00BA2DA6">
        <w:rPr>
          <w:rStyle w:val="FontStyle20"/>
        </w:rPr>
        <w:t xml:space="preserve"> </w:t>
      </w:r>
      <w:r w:rsidR="00EF69C0" w:rsidRPr="00BA2DA6">
        <w:rPr>
          <w:rStyle w:val="FontStyle20"/>
        </w:rPr>
        <w:t>istu nije koristio</w:t>
      </w:r>
      <w:r w:rsidRPr="00BA2DA6">
        <w:rPr>
          <w:rStyle w:val="FontStyle20"/>
        </w:rPr>
        <w:t>.</w:t>
      </w:r>
    </w:p>
    <w:p w14:paraId="12B97C1F" w14:textId="121AD19A" w:rsidR="00B44342" w:rsidRPr="00BA2DA6" w:rsidRDefault="00173745" w:rsidP="00893349">
      <w:pPr>
        <w:pStyle w:val="Style6"/>
        <w:widowControl/>
        <w:spacing w:line="274" w:lineRule="exact"/>
        <w:ind w:firstLine="725"/>
        <w:rPr>
          <w:rStyle w:val="FontStyle20"/>
        </w:rPr>
      </w:pPr>
      <w:r w:rsidRPr="00BA2DA6">
        <w:rPr>
          <w:rStyle w:val="FontStyle20"/>
        </w:rPr>
        <w:t xml:space="preserve">Ukoliko </w:t>
      </w:r>
      <w:r w:rsidR="00491479" w:rsidRPr="00BA2DA6">
        <w:rPr>
          <w:rStyle w:val="FontStyle20"/>
        </w:rPr>
        <w:t>vlasnik nekretnine</w:t>
      </w:r>
      <w:r w:rsidRPr="00BA2DA6">
        <w:rPr>
          <w:rStyle w:val="FontStyle20"/>
        </w:rPr>
        <w:t xml:space="preserve"> u roku od </w:t>
      </w:r>
      <w:r w:rsidR="00F90BBD" w:rsidRPr="00BA2DA6">
        <w:rPr>
          <w:rStyle w:val="FontStyle20"/>
        </w:rPr>
        <w:t>30</w:t>
      </w:r>
      <w:r w:rsidRPr="00BA2DA6">
        <w:rPr>
          <w:rStyle w:val="FontStyle20"/>
        </w:rPr>
        <w:t xml:space="preserve"> dana od isteka odobrenja, ne dostavi obračun iz prethodnog stavka, smatrat će se da je nekretninu koristio te će mu se za t</w:t>
      </w:r>
      <w:r w:rsidR="008D4D97" w:rsidRPr="00BA2DA6">
        <w:rPr>
          <w:rStyle w:val="FontStyle20"/>
        </w:rPr>
        <w:t>o razdoblje</w:t>
      </w:r>
      <w:r w:rsidRPr="00BA2DA6">
        <w:rPr>
          <w:rStyle w:val="FontStyle20"/>
        </w:rPr>
        <w:t xml:space="preserve"> </w:t>
      </w:r>
      <w:r w:rsidR="0090466D" w:rsidRPr="00BA2DA6">
        <w:rPr>
          <w:sz w:val="22"/>
          <w:szCs w:val="22"/>
        </w:rPr>
        <w:t>obračunati</w:t>
      </w:r>
      <w:r w:rsidR="00F90BBD" w:rsidRPr="00BA2DA6">
        <w:rPr>
          <w:sz w:val="22"/>
          <w:szCs w:val="22"/>
        </w:rPr>
        <w:t xml:space="preserve"> cijena obvezne minimalne javne usluge sukladno</w:t>
      </w:r>
      <w:r w:rsidR="00667FBC" w:rsidRPr="00BA2DA6">
        <w:rPr>
          <w:sz w:val="22"/>
          <w:szCs w:val="22"/>
        </w:rPr>
        <w:t xml:space="preserve"> ovoj odluci</w:t>
      </w:r>
      <w:r w:rsidR="00F90BBD" w:rsidRPr="00BA2DA6">
        <w:rPr>
          <w:rStyle w:val="Referencakomentara"/>
          <w:rFonts w:eastAsiaTheme="minorHAnsi"/>
          <w:sz w:val="22"/>
          <w:szCs w:val="22"/>
          <w:lang w:eastAsia="en-US"/>
        </w:rPr>
        <w:t>.</w:t>
      </w:r>
    </w:p>
    <w:p w14:paraId="0FA518DB" w14:textId="6D52DF8A" w:rsidR="00173745" w:rsidRPr="00BA2DA6" w:rsidRDefault="00173745" w:rsidP="00173745">
      <w:pPr>
        <w:pStyle w:val="Style6"/>
        <w:widowControl/>
        <w:spacing w:line="274" w:lineRule="exact"/>
        <w:rPr>
          <w:rStyle w:val="FontStyle20"/>
        </w:rPr>
      </w:pPr>
      <w:r w:rsidRPr="00BA2DA6">
        <w:rPr>
          <w:rStyle w:val="FontStyle20"/>
        </w:rPr>
        <w:t>Nakon isteka od</w:t>
      </w:r>
      <w:r w:rsidR="00442C43" w:rsidRPr="00BA2DA6">
        <w:rPr>
          <w:rStyle w:val="FontStyle20"/>
        </w:rPr>
        <w:t>obrenog razdoblja nekorištenja nekretnine</w:t>
      </w:r>
      <w:r w:rsidRPr="00BA2DA6">
        <w:rPr>
          <w:rStyle w:val="FontStyle20"/>
        </w:rPr>
        <w:t xml:space="preserve">, </w:t>
      </w:r>
      <w:r w:rsidR="0019787A" w:rsidRPr="00BA2DA6">
        <w:rPr>
          <w:rStyle w:val="FontStyle20"/>
        </w:rPr>
        <w:t>vlasnik nekretnine</w:t>
      </w:r>
      <w:r w:rsidRPr="00BA2DA6">
        <w:rPr>
          <w:rStyle w:val="FontStyle20"/>
        </w:rPr>
        <w:t xml:space="preserve"> je dužan u roku od </w:t>
      </w:r>
      <w:r w:rsidR="00F90BBD" w:rsidRPr="00BA2DA6">
        <w:rPr>
          <w:rStyle w:val="FontStyle20"/>
        </w:rPr>
        <w:t>30</w:t>
      </w:r>
      <w:r w:rsidRPr="00BA2DA6">
        <w:rPr>
          <w:rStyle w:val="FontStyle20"/>
        </w:rPr>
        <w:t xml:space="preserve"> dana podnijeti novi zahtjev za</w:t>
      </w:r>
      <w:r w:rsidR="0019787A" w:rsidRPr="00BA2DA6">
        <w:rPr>
          <w:rStyle w:val="FontStyle20"/>
        </w:rPr>
        <w:t xml:space="preserve"> trajno</w:t>
      </w:r>
      <w:r w:rsidRPr="00BA2DA6">
        <w:rPr>
          <w:rStyle w:val="FontStyle20"/>
        </w:rPr>
        <w:t xml:space="preserve"> nekorištenje nekretnine, u protivnom smatrat će se da predmetnu nekretninu koristi te će mu se za buduća razdoblja </w:t>
      </w:r>
      <w:bookmarkStart w:id="6" w:name="_Hlk87272810"/>
      <w:r w:rsidRPr="00BA2DA6">
        <w:rPr>
          <w:rStyle w:val="FontStyle20"/>
        </w:rPr>
        <w:t xml:space="preserve">obračunavati </w:t>
      </w:r>
      <w:r w:rsidR="00057A03" w:rsidRPr="00BA2DA6">
        <w:rPr>
          <w:rStyle w:val="FontStyle20"/>
        </w:rPr>
        <w:t>cijena obvezne minimalne javne usluge</w:t>
      </w:r>
      <w:r w:rsidRPr="00BA2DA6">
        <w:rPr>
          <w:rStyle w:val="FontStyle20"/>
        </w:rPr>
        <w:t>.</w:t>
      </w:r>
    </w:p>
    <w:bookmarkEnd w:id="6"/>
    <w:p w14:paraId="2134B712" w14:textId="4F6AEF52" w:rsidR="0071455A" w:rsidRPr="00BA2DA6" w:rsidRDefault="0071455A" w:rsidP="00173745">
      <w:pPr>
        <w:pStyle w:val="Style6"/>
        <w:widowControl/>
        <w:spacing w:line="274" w:lineRule="exact"/>
        <w:rPr>
          <w:rStyle w:val="FontStyle20"/>
        </w:rPr>
      </w:pPr>
    </w:p>
    <w:p w14:paraId="408459E6" w14:textId="142364F4" w:rsidR="0071455A" w:rsidRPr="00BA2DA6" w:rsidRDefault="0071455A" w:rsidP="0071455A">
      <w:pPr>
        <w:pStyle w:val="Style6"/>
        <w:widowControl/>
        <w:numPr>
          <w:ilvl w:val="0"/>
          <w:numId w:val="4"/>
        </w:numPr>
        <w:spacing w:line="274" w:lineRule="exact"/>
        <w:rPr>
          <w:rStyle w:val="FontStyle20"/>
          <w:b/>
          <w:bCs/>
        </w:rPr>
      </w:pPr>
      <w:r w:rsidRPr="00BA2DA6">
        <w:rPr>
          <w:rStyle w:val="FontStyle20"/>
          <w:b/>
          <w:bCs/>
        </w:rPr>
        <w:t>Ugovor o korištenju javne usluge</w:t>
      </w:r>
    </w:p>
    <w:p w14:paraId="2CE4A382" w14:textId="77777777" w:rsidR="00C74A14" w:rsidRPr="00BA2DA6" w:rsidRDefault="00C74A14" w:rsidP="00C74A14">
      <w:pPr>
        <w:pStyle w:val="Style6"/>
        <w:widowControl/>
        <w:spacing w:line="274" w:lineRule="exact"/>
        <w:ind w:left="720" w:firstLine="0"/>
        <w:rPr>
          <w:rStyle w:val="FontStyle20"/>
          <w:b/>
          <w:bCs/>
        </w:rPr>
      </w:pPr>
    </w:p>
    <w:p w14:paraId="12FEFA04" w14:textId="5151E500" w:rsidR="0071455A" w:rsidRPr="00BA2DA6" w:rsidRDefault="006E6B59" w:rsidP="00AD4379">
      <w:pPr>
        <w:pStyle w:val="Style6"/>
        <w:widowControl/>
        <w:spacing w:line="274" w:lineRule="exact"/>
        <w:ind w:firstLine="0"/>
        <w:jc w:val="center"/>
        <w:rPr>
          <w:rStyle w:val="FontStyle20"/>
        </w:rPr>
      </w:pPr>
      <w:r w:rsidRPr="00BA2DA6">
        <w:rPr>
          <w:rStyle w:val="FontStyle20"/>
        </w:rPr>
        <w:t xml:space="preserve">Članak </w:t>
      </w:r>
      <w:r w:rsidR="00F9136F" w:rsidRPr="00BA2DA6">
        <w:rPr>
          <w:rStyle w:val="FontStyle20"/>
        </w:rPr>
        <w:t>39</w:t>
      </w:r>
      <w:r w:rsidRPr="00BA2DA6">
        <w:rPr>
          <w:rStyle w:val="FontStyle20"/>
        </w:rPr>
        <w:t>.</w:t>
      </w:r>
    </w:p>
    <w:p w14:paraId="4981B5BA" w14:textId="77777777" w:rsidR="006E6B59" w:rsidRPr="00BA2DA6" w:rsidRDefault="006E6B59" w:rsidP="006E6B59">
      <w:pPr>
        <w:pStyle w:val="Style6"/>
        <w:widowControl/>
        <w:spacing w:line="274" w:lineRule="exact"/>
        <w:ind w:left="720" w:firstLine="0"/>
        <w:jc w:val="center"/>
        <w:rPr>
          <w:rStyle w:val="FontStyle20"/>
        </w:rPr>
      </w:pPr>
    </w:p>
    <w:p w14:paraId="18843174" w14:textId="01F02080" w:rsidR="0071455A" w:rsidRPr="00BA2DA6" w:rsidRDefault="0071455A" w:rsidP="0071455A">
      <w:pPr>
        <w:pStyle w:val="Style6"/>
        <w:widowControl/>
        <w:spacing w:line="274" w:lineRule="exact"/>
        <w:ind w:left="720" w:firstLine="0"/>
        <w:rPr>
          <w:rStyle w:val="FontStyle20"/>
        </w:rPr>
      </w:pPr>
      <w:r w:rsidRPr="00BA2DA6">
        <w:rPr>
          <w:rStyle w:val="FontStyle20"/>
        </w:rPr>
        <w:t>Ugovor o korištenju javne usluge</w:t>
      </w:r>
      <w:r w:rsidR="00844E6D" w:rsidRPr="00BA2DA6">
        <w:rPr>
          <w:rStyle w:val="FontStyle20"/>
        </w:rPr>
        <w:t xml:space="preserve"> smatra se sklopljenim:</w:t>
      </w:r>
    </w:p>
    <w:p w14:paraId="6E4D0B2E" w14:textId="5DB0DD76" w:rsidR="00844E6D" w:rsidRPr="00BA2DA6" w:rsidRDefault="00844E6D" w:rsidP="00844E6D">
      <w:pPr>
        <w:pStyle w:val="Style6"/>
        <w:widowControl/>
        <w:numPr>
          <w:ilvl w:val="0"/>
          <w:numId w:val="19"/>
        </w:numPr>
        <w:spacing w:line="274" w:lineRule="exact"/>
        <w:rPr>
          <w:rStyle w:val="FontStyle20"/>
        </w:rPr>
      </w:pPr>
      <w:r w:rsidRPr="00BA2DA6">
        <w:rPr>
          <w:rStyle w:val="FontStyle20"/>
        </w:rPr>
        <w:t>kad korisnik javne usluge dostavi davatelju javne usluge Izjavu ili</w:t>
      </w:r>
    </w:p>
    <w:p w14:paraId="652CE5B6" w14:textId="686C70E6" w:rsidR="00844E6D" w:rsidRPr="00BA2DA6" w:rsidRDefault="00844E6D" w:rsidP="00844E6D">
      <w:pPr>
        <w:pStyle w:val="Style6"/>
        <w:widowControl/>
        <w:numPr>
          <w:ilvl w:val="0"/>
          <w:numId w:val="19"/>
        </w:numPr>
        <w:spacing w:line="274" w:lineRule="exact"/>
        <w:rPr>
          <w:rStyle w:val="FontStyle20"/>
        </w:rPr>
      </w:pPr>
      <w:r w:rsidRPr="00BA2DA6">
        <w:rPr>
          <w:rStyle w:val="FontStyle20"/>
        </w:rPr>
        <w:t>prilikom prvog korištenja javne usluge ili zaprimanja</w:t>
      </w:r>
      <w:r w:rsidR="00D27668" w:rsidRPr="00BA2DA6">
        <w:rPr>
          <w:rStyle w:val="FontStyle20"/>
        </w:rPr>
        <w:t xml:space="preserve"> </w:t>
      </w:r>
      <w:r w:rsidRPr="00BA2DA6">
        <w:rPr>
          <w:rStyle w:val="FontStyle20"/>
        </w:rPr>
        <w:t>na korištenje spremnika za primopredaju komunalnog otpada</w:t>
      </w:r>
      <w:r w:rsidR="0005442E" w:rsidRPr="00BA2DA6">
        <w:rPr>
          <w:rStyle w:val="FontStyle20"/>
        </w:rPr>
        <w:t xml:space="preserve"> u</w:t>
      </w:r>
      <w:r w:rsidRPr="00BA2DA6">
        <w:rPr>
          <w:rStyle w:val="FontStyle20"/>
        </w:rPr>
        <w:t xml:space="preserve"> slučaju kad korisnik javne usluge ne dostavi davatelju javne usluge Izjavu</w:t>
      </w:r>
      <w:r w:rsidR="006E6B59" w:rsidRPr="00BA2DA6">
        <w:rPr>
          <w:rStyle w:val="FontStyle20"/>
        </w:rPr>
        <w:t>.</w:t>
      </w:r>
    </w:p>
    <w:p w14:paraId="5AA0BB14" w14:textId="08C1EA18" w:rsidR="009E63FB" w:rsidRPr="00BA2DA6" w:rsidRDefault="009E63FB" w:rsidP="009E63FB">
      <w:pPr>
        <w:pStyle w:val="Style6"/>
        <w:widowControl/>
        <w:spacing w:line="274" w:lineRule="exact"/>
        <w:ind w:left="720" w:firstLine="0"/>
        <w:rPr>
          <w:rStyle w:val="FontStyle20"/>
        </w:rPr>
      </w:pPr>
      <w:r w:rsidRPr="00BA2DA6">
        <w:rPr>
          <w:rStyle w:val="FontStyle20"/>
        </w:rPr>
        <w:t>Bitni sastojci Ugovora su: ova odluka, Izjava i cjenik javne usluge.</w:t>
      </w:r>
    </w:p>
    <w:p w14:paraId="123E4AD3" w14:textId="43EC50CE" w:rsidR="00380001" w:rsidRPr="00BA2DA6" w:rsidRDefault="00380001" w:rsidP="00380001">
      <w:pPr>
        <w:pStyle w:val="Style6"/>
        <w:widowControl/>
        <w:spacing w:line="274" w:lineRule="exact"/>
        <w:ind w:firstLine="709"/>
        <w:rPr>
          <w:rStyle w:val="FontStyle20"/>
        </w:rPr>
      </w:pPr>
      <w:r w:rsidRPr="00BA2DA6">
        <w:rPr>
          <w:rStyle w:val="FontStyle20"/>
        </w:rPr>
        <w:t>Davatelj javne usluge dužan je omogućiti korisniku javne usluge uvid u akte iz stavka 2. ovoga članka prije sklapanja  i izmjene i/ili dopune Ugovora i na zahtjev korisnika javne usluge.</w:t>
      </w:r>
    </w:p>
    <w:p w14:paraId="6CBC79DD" w14:textId="6F5D035A" w:rsidR="00AE6CD1" w:rsidRPr="00BA2DA6" w:rsidRDefault="0019787A" w:rsidP="003A7D9C">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color w:val="FF0000"/>
          <w:kern w:val="2"/>
          <w:lang w:eastAsia="ar-SA"/>
        </w:rPr>
        <w:tab/>
      </w:r>
    </w:p>
    <w:p w14:paraId="3506442D" w14:textId="32F49FD8" w:rsidR="003A7D9C" w:rsidRPr="00BA2DA6"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kern w:val="2"/>
          <w:lang w:eastAsia="ar-SA"/>
        </w:rPr>
      </w:pPr>
      <w:r w:rsidRPr="00BA2DA6">
        <w:rPr>
          <w:rFonts w:ascii="Times New Roman" w:eastAsia="Times New Roman" w:hAnsi="Times New Roman" w:cs="Times New Roman"/>
          <w:b/>
          <w:kern w:val="2"/>
          <w:lang w:eastAsia="ar-SA"/>
        </w:rPr>
        <w:t>Kriterij za određivanje korisnika</w:t>
      </w:r>
      <w:r w:rsidR="00DB34B5" w:rsidRPr="00BA2DA6">
        <w:rPr>
          <w:rFonts w:ascii="Times New Roman" w:eastAsia="Times New Roman" w:hAnsi="Times New Roman" w:cs="Times New Roman"/>
          <w:b/>
          <w:kern w:val="2"/>
          <w:lang w:eastAsia="ar-SA"/>
        </w:rPr>
        <w:t xml:space="preserve"> javne</w:t>
      </w:r>
      <w:r w:rsidRPr="00BA2DA6">
        <w:rPr>
          <w:rFonts w:ascii="Times New Roman" w:eastAsia="Times New Roman" w:hAnsi="Times New Roman" w:cs="Times New Roman"/>
          <w:b/>
          <w:kern w:val="2"/>
          <w:lang w:eastAsia="ar-SA"/>
        </w:rPr>
        <w:t xml:space="preserve"> usluge u čije ime </w:t>
      </w:r>
      <w:r w:rsidR="00AA1B7A" w:rsidRPr="00BA2DA6">
        <w:rPr>
          <w:rFonts w:ascii="Times New Roman" w:eastAsia="Times New Roman" w:hAnsi="Times New Roman" w:cs="Times New Roman"/>
          <w:b/>
          <w:kern w:val="2"/>
          <w:lang w:eastAsia="ar-SA"/>
        </w:rPr>
        <w:t>O</w:t>
      </w:r>
      <w:r w:rsidR="00F9136F" w:rsidRPr="00BA2DA6">
        <w:rPr>
          <w:rFonts w:ascii="Times New Roman" w:eastAsia="Times New Roman" w:hAnsi="Times New Roman" w:cs="Times New Roman"/>
          <w:b/>
          <w:kern w:val="2"/>
          <w:lang w:eastAsia="ar-SA"/>
        </w:rPr>
        <w:t xml:space="preserve">pćina </w:t>
      </w:r>
      <w:r w:rsidR="00ED26E7" w:rsidRPr="00BA2DA6">
        <w:rPr>
          <w:rFonts w:ascii="Times New Roman" w:eastAsia="Times New Roman" w:hAnsi="Times New Roman" w:cs="Times New Roman"/>
          <w:b/>
          <w:kern w:val="2"/>
          <w:lang w:eastAsia="ar-SA"/>
        </w:rPr>
        <w:t xml:space="preserve">Ernestinovo </w:t>
      </w:r>
      <w:r w:rsidRPr="00BA2DA6">
        <w:rPr>
          <w:rFonts w:ascii="Times New Roman" w:eastAsia="Times New Roman" w:hAnsi="Times New Roman" w:cs="Times New Roman"/>
          <w:b/>
          <w:kern w:val="2"/>
          <w:lang w:eastAsia="ar-SA"/>
        </w:rPr>
        <w:t xml:space="preserve">preuzima obvezu plaćanja cijene </w:t>
      </w:r>
      <w:r w:rsidR="00531F2F" w:rsidRPr="00BA2DA6">
        <w:rPr>
          <w:rFonts w:ascii="Times New Roman" w:eastAsia="Times New Roman" w:hAnsi="Times New Roman" w:cs="Times New Roman"/>
          <w:b/>
          <w:kern w:val="2"/>
          <w:lang w:eastAsia="ar-SA"/>
        </w:rPr>
        <w:t>ja</w:t>
      </w:r>
      <w:r w:rsidRPr="00BA2DA6">
        <w:rPr>
          <w:rFonts w:ascii="Times New Roman" w:eastAsia="Times New Roman" w:hAnsi="Times New Roman" w:cs="Times New Roman"/>
          <w:b/>
          <w:kern w:val="2"/>
          <w:lang w:eastAsia="ar-SA"/>
        </w:rPr>
        <w:t>vn</w:t>
      </w:r>
      <w:r w:rsidR="00531F2F" w:rsidRPr="00BA2DA6">
        <w:rPr>
          <w:rFonts w:ascii="Times New Roman" w:eastAsia="Times New Roman" w:hAnsi="Times New Roman" w:cs="Times New Roman"/>
          <w:b/>
          <w:kern w:val="2"/>
          <w:lang w:eastAsia="ar-SA"/>
        </w:rPr>
        <w:t>e</w:t>
      </w:r>
      <w:r w:rsidRPr="00BA2DA6">
        <w:rPr>
          <w:rFonts w:ascii="Times New Roman" w:eastAsia="Times New Roman" w:hAnsi="Times New Roman" w:cs="Times New Roman"/>
          <w:b/>
          <w:kern w:val="2"/>
          <w:lang w:eastAsia="ar-SA"/>
        </w:rPr>
        <w:t xml:space="preserve"> uslug</w:t>
      </w:r>
      <w:r w:rsidR="00531F2F" w:rsidRPr="00BA2DA6">
        <w:rPr>
          <w:rFonts w:ascii="Times New Roman" w:eastAsia="Times New Roman" w:hAnsi="Times New Roman" w:cs="Times New Roman"/>
          <w:b/>
          <w:kern w:val="2"/>
          <w:lang w:eastAsia="ar-SA"/>
        </w:rPr>
        <w:t>e</w:t>
      </w:r>
    </w:p>
    <w:p w14:paraId="33EA1436" w14:textId="77777777" w:rsidR="002715B9" w:rsidRPr="00BA2DA6" w:rsidRDefault="002715B9" w:rsidP="003A7D9C">
      <w:pPr>
        <w:suppressAutoHyphens/>
        <w:spacing w:after="0" w:line="100" w:lineRule="atLeast"/>
        <w:jc w:val="center"/>
        <w:textAlignment w:val="baseline"/>
        <w:rPr>
          <w:rFonts w:ascii="Times New Roman" w:eastAsia="Times New Roman" w:hAnsi="Times New Roman" w:cs="Times New Roman"/>
          <w:color w:val="FF0000"/>
          <w:kern w:val="2"/>
          <w:lang w:eastAsia="ar-SA"/>
        </w:rPr>
      </w:pPr>
    </w:p>
    <w:p w14:paraId="5407AB78" w14:textId="3BA3996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4</w:t>
      </w:r>
      <w:r w:rsidR="00F9136F" w:rsidRPr="00BA2DA6">
        <w:rPr>
          <w:rFonts w:ascii="Times New Roman" w:eastAsia="Times New Roman" w:hAnsi="Times New Roman" w:cs="Times New Roman"/>
          <w:kern w:val="2"/>
          <w:lang w:eastAsia="ar-SA"/>
        </w:rPr>
        <w:t>0</w:t>
      </w:r>
      <w:r w:rsidRPr="00BA2DA6">
        <w:rPr>
          <w:rFonts w:ascii="Times New Roman" w:eastAsia="Times New Roman" w:hAnsi="Times New Roman" w:cs="Times New Roman"/>
          <w:kern w:val="2"/>
          <w:lang w:eastAsia="ar-SA"/>
        </w:rPr>
        <w:t>.</w:t>
      </w:r>
    </w:p>
    <w:p w14:paraId="4549EE10"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658F24BE" w14:textId="5C636CEB" w:rsidR="00FC5553" w:rsidRPr="00BA2DA6" w:rsidRDefault="00FC5553" w:rsidP="00FC5553">
      <w:pPr>
        <w:pStyle w:val="Normal1"/>
        <w:spacing w:after="0" w:line="100" w:lineRule="atLeast"/>
        <w:ind w:firstLine="708"/>
        <w:jc w:val="both"/>
        <w:rPr>
          <w:rFonts w:ascii="Times New Roman" w:eastAsia="Times New Roman" w:hAnsi="Times New Roman"/>
          <w:color w:val="000000"/>
        </w:rPr>
      </w:pPr>
      <w:r w:rsidRPr="00BA2DA6">
        <w:rPr>
          <w:rFonts w:ascii="Times New Roman" w:eastAsia="Times New Roman" w:hAnsi="Times New Roman"/>
          <w:color w:val="000000"/>
        </w:rPr>
        <w:t xml:space="preserve">Općina Ernestinovo i davatelj javne usluge će za korisnike javne usluge kojima je Općina Ernestinovo izdala rješenje o priznavanju prava na naknadu za troškove stanovanja, u slučaju nastalih </w:t>
      </w:r>
      <w:r w:rsidRPr="00BA2DA6">
        <w:rPr>
          <w:rFonts w:ascii="Times New Roman" w:eastAsia="Times New Roman" w:hAnsi="Times New Roman"/>
          <w:color w:val="000000"/>
        </w:rPr>
        <w:lastRenderedPageBreak/>
        <w:t>potreba za sufinanciranjem korištenja usluge iz ove odluke od strane Općine Ernestinovo, uvjete plaćanja istih definirati posebnim sporazumom.</w:t>
      </w:r>
    </w:p>
    <w:p w14:paraId="17C37355" w14:textId="681415A4" w:rsidR="00ED26E7" w:rsidRPr="00BA2DA6" w:rsidRDefault="00ED26E7" w:rsidP="00ED26E7">
      <w:pPr>
        <w:pStyle w:val="Normal1"/>
        <w:spacing w:after="0" w:line="100" w:lineRule="atLeast"/>
        <w:jc w:val="both"/>
        <w:rPr>
          <w:rFonts w:ascii="Times New Roman" w:eastAsia="Times New Roman" w:hAnsi="Times New Roman"/>
          <w:color w:val="000000"/>
        </w:rPr>
      </w:pPr>
      <w:r w:rsidRPr="00BA2DA6">
        <w:rPr>
          <w:rFonts w:ascii="Times New Roman" w:eastAsia="Times New Roman" w:hAnsi="Times New Roman"/>
          <w:color w:val="000000"/>
        </w:rPr>
        <w:t>.</w:t>
      </w:r>
    </w:p>
    <w:p w14:paraId="56B5434C" w14:textId="7FDA1B86" w:rsidR="00437C62" w:rsidRPr="00BA2DA6" w:rsidRDefault="00437C62" w:rsidP="00EF049F">
      <w:pPr>
        <w:pStyle w:val="Style14"/>
        <w:widowControl/>
        <w:spacing w:line="240" w:lineRule="exact"/>
        <w:ind w:left="709" w:hanging="709"/>
        <w:rPr>
          <w:b/>
          <w:sz w:val="22"/>
          <w:szCs w:val="22"/>
        </w:rPr>
      </w:pPr>
      <w:r w:rsidRPr="00BA2DA6">
        <w:rPr>
          <w:b/>
          <w:sz w:val="22"/>
          <w:szCs w:val="22"/>
        </w:rPr>
        <w:t>XV.   Kriterij</w:t>
      </w:r>
      <w:r w:rsidR="0097303B" w:rsidRPr="00BA2DA6">
        <w:rPr>
          <w:b/>
          <w:sz w:val="22"/>
          <w:szCs w:val="22"/>
        </w:rPr>
        <w:t>i</w:t>
      </w:r>
      <w:r w:rsidRPr="00BA2DA6">
        <w:rPr>
          <w:b/>
          <w:sz w:val="22"/>
          <w:szCs w:val="22"/>
        </w:rPr>
        <w:t xml:space="preserve"> za umanjenje cijene javne usluge  </w:t>
      </w:r>
    </w:p>
    <w:p w14:paraId="02E3B0DA" w14:textId="77777777" w:rsidR="00437C62" w:rsidRPr="00BA2DA6" w:rsidRDefault="00437C62" w:rsidP="00437C62">
      <w:pPr>
        <w:pStyle w:val="Style14"/>
        <w:widowControl/>
        <w:spacing w:line="240" w:lineRule="exact"/>
        <w:ind w:firstLine="0"/>
        <w:rPr>
          <w:b/>
          <w:sz w:val="22"/>
          <w:szCs w:val="22"/>
        </w:rPr>
      </w:pPr>
    </w:p>
    <w:p w14:paraId="7404406F" w14:textId="0880FB22" w:rsidR="00437C62" w:rsidRPr="00BA2DA6" w:rsidRDefault="00727866" w:rsidP="00437C62">
      <w:pPr>
        <w:pStyle w:val="Style14"/>
        <w:widowControl/>
        <w:spacing w:line="240" w:lineRule="exact"/>
        <w:ind w:firstLine="0"/>
        <w:jc w:val="center"/>
        <w:rPr>
          <w:sz w:val="22"/>
          <w:szCs w:val="22"/>
        </w:rPr>
      </w:pPr>
      <w:r w:rsidRPr="00BA2DA6">
        <w:rPr>
          <w:sz w:val="22"/>
          <w:szCs w:val="22"/>
        </w:rPr>
        <w:t>Č</w:t>
      </w:r>
      <w:r w:rsidR="00437C62" w:rsidRPr="00BA2DA6">
        <w:rPr>
          <w:sz w:val="22"/>
          <w:szCs w:val="22"/>
        </w:rPr>
        <w:t xml:space="preserve">lanak </w:t>
      </w:r>
      <w:r w:rsidR="00F9136F" w:rsidRPr="00BA2DA6">
        <w:rPr>
          <w:sz w:val="22"/>
          <w:szCs w:val="22"/>
        </w:rPr>
        <w:t>41.</w:t>
      </w:r>
    </w:p>
    <w:p w14:paraId="0D471898" w14:textId="77777777" w:rsidR="002715B9" w:rsidRPr="00BA2DA6" w:rsidRDefault="002715B9" w:rsidP="00437C62">
      <w:pPr>
        <w:pStyle w:val="Style14"/>
        <w:widowControl/>
        <w:spacing w:line="240" w:lineRule="exact"/>
        <w:ind w:firstLine="0"/>
        <w:jc w:val="center"/>
        <w:rPr>
          <w:sz w:val="22"/>
          <w:szCs w:val="22"/>
        </w:rPr>
      </w:pPr>
    </w:p>
    <w:p w14:paraId="6228C6BB" w14:textId="0F0CF9DC" w:rsidR="00437C62" w:rsidRPr="00BA2DA6" w:rsidRDefault="00BD4A85" w:rsidP="00345080">
      <w:pPr>
        <w:pStyle w:val="Style14"/>
        <w:widowControl/>
        <w:spacing w:line="240" w:lineRule="exact"/>
        <w:ind w:firstLine="0"/>
        <w:jc w:val="both"/>
        <w:rPr>
          <w:bCs/>
          <w:sz w:val="22"/>
          <w:szCs w:val="22"/>
        </w:rPr>
      </w:pPr>
      <w:r w:rsidRPr="00BA2DA6">
        <w:rPr>
          <w:b/>
          <w:sz w:val="22"/>
          <w:szCs w:val="22"/>
        </w:rPr>
        <w:tab/>
      </w:r>
      <w:r w:rsidRPr="00BA2DA6">
        <w:rPr>
          <w:bCs/>
          <w:sz w:val="22"/>
          <w:szCs w:val="22"/>
        </w:rPr>
        <w:t xml:space="preserve">Kriteriji za umanjenje cijene javne usluge kojima se potiče korisnika javne usluge da odvojeno predaje </w:t>
      </w:r>
      <w:proofErr w:type="spellStart"/>
      <w:r w:rsidRPr="00BA2DA6">
        <w:rPr>
          <w:bCs/>
          <w:sz w:val="22"/>
          <w:szCs w:val="22"/>
        </w:rPr>
        <w:t>reciklabilni</w:t>
      </w:r>
      <w:proofErr w:type="spellEnd"/>
      <w:r w:rsidRPr="00BA2DA6">
        <w:rPr>
          <w:bCs/>
          <w:sz w:val="22"/>
          <w:szCs w:val="22"/>
        </w:rPr>
        <w:t xml:space="preserve"> komunalni otpad, glomazni otpad i opasni komunalni otpad od miješanog komunalnog otpada</w:t>
      </w:r>
      <w:r w:rsidR="004673DA" w:rsidRPr="00BA2DA6">
        <w:rPr>
          <w:bCs/>
          <w:sz w:val="22"/>
          <w:szCs w:val="22"/>
        </w:rPr>
        <w:t>,</w:t>
      </w:r>
      <w:r w:rsidRPr="00BA2DA6">
        <w:rPr>
          <w:bCs/>
          <w:sz w:val="22"/>
          <w:szCs w:val="22"/>
        </w:rPr>
        <w:t xml:space="preserve"> utvrđuju se kako slijedi:</w:t>
      </w:r>
    </w:p>
    <w:p w14:paraId="5DC642EA" w14:textId="77777777" w:rsidR="00BD4A85" w:rsidRPr="00BA2DA6" w:rsidRDefault="00BD4A85" w:rsidP="00437C62">
      <w:pPr>
        <w:pStyle w:val="Style14"/>
        <w:widowControl/>
        <w:spacing w:line="240" w:lineRule="exact"/>
        <w:ind w:firstLine="0"/>
        <w:rPr>
          <w:bCs/>
          <w:sz w:val="22"/>
          <w:szCs w:val="22"/>
        </w:rPr>
      </w:pPr>
    </w:p>
    <w:p w14:paraId="704EF699" w14:textId="0242ABEE" w:rsidR="00437C62" w:rsidRPr="00BA2DA6" w:rsidRDefault="00345080" w:rsidP="006E6B6D">
      <w:pPr>
        <w:pStyle w:val="Style14"/>
        <w:widowControl/>
        <w:numPr>
          <w:ilvl w:val="0"/>
          <w:numId w:val="14"/>
        </w:numPr>
        <w:spacing w:line="240" w:lineRule="exact"/>
        <w:jc w:val="both"/>
        <w:rPr>
          <w:sz w:val="22"/>
          <w:szCs w:val="22"/>
        </w:rPr>
      </w:pPr>
      <w:r w:rsidRPr="00BA2DA6">
        <w:rPr>
          <w:sz w:val="22"/>
          <w:szCs w:val="22"/>
        </w:rPr>
        <w:t>k</w:t>
      </w:r>
      <w:r w:rsidR="00437C62" w:rsidRPr="00BA2DA6">
        <w:rPr>
          <w:sz w:val="22"/>
          <w:szCs w:val="22"/>
        </w:rPr>
        <w:t xml:space="preserve">orisnik javne usluge koji nije kućanstvo i na jednom obračunskom mjestu </w:t>
      </w:r>
      <w:r w:rsidRPr="00BA2DA6">
        <w:rPr>
          <w:sz w:val="22"/>
          <w:szCs w:val="22"/>
        </w:rPr>
        <w:t>proizvodi</w:t>
      </w:r>
      <w:r w:rsidR="00437C62" w:rsidRPr="00BA2DA6">
        <w:rPr>
          <w:sz w:val="22"/>
          <w:szCs w:val="22"/>
        </w:rPr>
        <w:t xml:space="preserve"> manju količinu otpada, te koristi spremnik</w:t>
      </w:r>
      <w:r w:rsidRPr="00BA2DA6">
        <w:rPr>
          <w:sz w:val="22"/>
          <w:szCs w:val="22"/>
        </w:rPr>
        <w:t xml:space="preserve"> za miješani komunalni otpad</w:t>
      </w:r>
      <w:r w:rsidR="00437C62" w:rsidRPr="00BA2DA6">
        <w:rPr>
          <w:sz w:val="22"/>
          <w:szCs w:val="22"/>
        </w:rPr>
        <w:t xml:space="preserve"> volumena manjeg od 1.100</w:t>
      </w:r>
      <w:r w:rsidR="006E5C8A" w:rsidRPr="00BA2DA6">
        <w:rPr>
          <w:sz w:val="22"/>
          <w:szCs w:val="22"/>
        </w:rPr>
        <w:t xml:space="preserve"> </w:t>
      </w:r>
      <w:r w:rsidR="00437C62" w:rsidRPr="00BA2DA6">
        <w:rPr>
          <w:sz w:val="22"/>
          <w:szCs w:val="22"/>
        </w:rPr>
        <w:t>l</w:t>
      </w:r>
      <w:r w:rsidRPr="00BA2DA6">
        <w:rPr>
          <w:sz w:val="22"/>
          <w:szCs w:val="22"/>
        </w:rPr>
        <w:t>,</w:t>
      </w:r>
      <w:r w:rsidR="00437C62" w:rsidRPr="00BA2DA6">
        <w:rPr>
          <w:sz w:val="22"/>
          <w:szCs w:val="22"/>
        </w:rPr>
        <w:t xml:space="preserve"> cijena</w:t>
      </w:r>
      <w:r w:rsidRPr="00BA2DA6">
        <w:rPr>
          <w:sz w:val="22"/>
          <w:szCs w:val="22"/>
        </w:rPr>
        <w:t xml:space="preserve"> obvezne</w:t>
      </w:r>
      <w:r w:rsidR="00437C62" w:rsidRPr="00BA2DA6">
        <w:rPr>
          <w:sz w:val="22"/>
          <w:szCs w:val="22"/>
        </w:rPr>
        <w:t xml:space="preserve"> minimalne javne usluge umanjuje se za </w:t>
      </w:r>
      <w:r w:rsidR="005D0485" w:rsidRPr="00BA2DA6">
        <w:rPr>
          <w:sz w:val="22"/>
          <w:szCs w:val="22"/>
        </w:rPr>
        <w:t>29,50</w:t>
      </w:r>
      <w:r w:rsidRPr="00BA2DA6">
        <w:rPr>
          <w:sz w:val="22"/>
          <w:szCs w:val="22"/>
        </w:rPr>
        <w:t xml:space="preserve"> </w:t>
      </w:r>
      <w:r w:rsidR="00437C62" w:rsidRPr="00BA2DA6">
        <w:rPr>
          <w:sz w:val="22"/>
          <w:szCs w:val="22"/>
        </w:rPr>
        <w:t xml:space="preserve">kn i iznosi </w:t>
      </w:r>
      <w:r w:rsidR="005D0485" w:rsidRPr="00BA2DA6">
        <w:rPr>
          <w:sz w:val="22"/>
          <w:szCs w:val="22"/>
        </w:rPr>
        <w:t>30,50</w:t>
      </w:r>
      <w:r w:rsidRPr="00BA2DA6">
        <w:rPr>
          <w:sz w:val="22"/>
          <w:szCs w:val="22"/>
        </w:rPr>
        <w:t xml:space="preserve"> </w:t>
      </w:r>
      <w:r w:rsidR="00437C62" w:rsidRPr="00BA2DA6">
        <w:rPr>
          <w:sz w:val="22"/>
          <w:szCs w:val="22"/>
        </w:rPr>
        <w:t>kn.</w:t>
      </w:r>
    </w:p>
    <w:p w14:paraId="614796FC" w14:textId="77777777" w:rsidR="00164BF9" w:rsidRPr="00BA2DA6" w:rsidRDefault="00164BF9" w:rsidP="00164BF9">
      <w:pPr>
        <w:pStyle w:val="Style14"/>
        <w:widowControl/>
        <w:spacing w:line="240" w:lineRule="exact"/>
        <w:ind w:left="720" w:firstLine="0"/>
        <w:rPr>
          <w:sz w:val="22"/>
          <w:szCs w:val="22"/>
        </w:rPr>
      </w:pPr>
    </w:p>
    <w:p w14:paraId="0ABC1889"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6D0603F4" w14:textId="6D5EE321" w:rsidR="003A7D9C" w:rsidRPr="00BA2DA6" w:rsidRDefault="00FF1FDD" w:rsidP="00B46679">
      <w:pPr>
        <w:suppressAutoHyphens/>
        <w:spacing w:after="0" w:line="240" w:lineRule="auto"/>
        <w:jc w:val="both"/>
        <w:textAlignment w:val="baseline"/>
        <w:rPr>
          <w:rFonts w:ascii="Times New Roman" w:eastAsia="Times New Roman" w:hAnsi="Times New Roman" w:cs="Times New Roman"/>
          <w:b/>
          <w:kern w:val="2"/>
          <w:lang w:eastAsia="ar-SA"/>
        </w:rPr>
      </w:pPr>
      <w:r w:rsidRPr="00BA2DA6">
        <w:rPr>
          <w:rFonts w:ascii="Times New Roman" w:eastAsia="Times New Roman" w:hAnsi="Times New Roman" w:cs="Times New Roman"/>
          <w:b/>
          <w:kern w:val="2"/>
          <w:lang w:eastAsia="ar-SA"/>
        </w:rPr>
        <w:t xml:space="preserve">XVI. </w:t>
      </w:r>
      <w:r w:rsidR="003A7D9C" w:rsidRPr="00BA2DA6">
        <w:rPr>
          <w:rFonts w:ascii="Times New Roman" w:eastAsia="Times New Roman" w:hAnsi="Times New Roman" w:cs="Times New Roman"/>
          <w:b/>
          <w:kern w:val="2"/>
          <w:lang w:eastAsia="ar-SA"/>
        </w:rPr>
        <w:t>Provedba Ugovora u slučaju nastupanja posebnih okolnosti uslijed više sile</w:t>
      </w:r>
    </w:p>
    <w:p w14:paraId="1AD28CB9" w14:textId="77777777" w:rsidR="003A7D9C" w:rsidRPr="00BA2DA6" w:rsidRDefault="003A7D9C" w:rsidP="005931DA">
      <w:pPr>
        <w:suppressAutoHyphens/>
        <w:spacing w:after="0" w:line="240" w:lineRule="auto"/>
        <w:jc w:val="both"/>
        <w:textAlignment w:val="baseline"/>
        <w:rPr>
          <w:rFonts w:ascii="Times New Roman" w:eastAsia="Times New Roman" w:hAnsi="Times New Roman" w:cs="Times New Roman"/>
          <w:kern w:val="2"/>
          <w:lang w:eastAsia="ar-SA"/>
        </w:rPr>
      </w:pPr>
    </w:p>
    <w:p w14:paraId="1A6D4A09" w14:textId="6257A148" w:rsidR="003A7D9C" w:rsidRPr="00BA2DA6" w:rsidRDefault="003A7D9C" w:rsidP="005931DA">
      <w:pPr>
        <w:suppressAutoHyphens/>
        <w:spacing w:after="0" w:line="240" w:lineRule="auto"/>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4</w:t>
      </w:r>
      <w:r w:rsidR="00F9136F" w:rsidRPr="00BA2DA6">
        <w:rPr>
          <w:rFonts w:ascii="Times New Roman" w:eastAsia="Times New Roman" w:hAnsi="Times New Roman" w:cs="Times New Roman"/>
          <w:kern w:val="2"/>
          <w:lang w:eastAsia="ar-SA"/>
        </w:rPr>
        <w:t>2</w:t>
      </w:r>
      <w:r w:rsidRPr="00BA2DA6">
        <w:rPr>
          <w:rFonts w:ascii="Times New Roman" w:eastAsia="Times New Roman" w:hAnsi="Times New Roman" w:cs="Times New Roman"/>
          <w:kern w:val="2"/>
          <w:lang w:eastAsia="ar-SA"/>
        </w:rPr>
        <w:t>.</w:t>
      </w:r>
    </w:p>
    <w:p w14:paraId="6DBDF0EA" w14:textId="6A9204A5" w:rsidR="003A7D9C" w:rsidRPr="00BA2DA6" w:rsidRDefault="003A7D9C" w:rsidP="005931DA">
      <w:pPr>
        <w:suppressAutoHyphens/>
        <w:spacing w:after="0" w:line="240" w:lineRule="auto"/>
        <w:jc w:val="both"/>
        <w:textAlignment w:val="baseline"/>
        <w:rPr>
          <w:rFonts w:ascii="Times New Roman" w:eastAsia="Times New Roman" w:hAnsi="Times New Roman" w:cs="Times New Roman"/>
          <w:color w:val="FF0000"/>
          <w:kern w:val="2"/>
          <w:lang w:eastAsia="ar-SA"/>
        </w:rPr>
      </w:pPr>
    </w:p>
    <w:p w14:paraId="787D1314" w14:textId="079F6AA5" w:rsidR="003A7D9C" w:rsidRPr="00BA2DA6" w:rsidRDefault="003A7D9C" w:rsidP="00C440F2">
      <w:pPr>
        <w:spacing w:after="0" w:line="240" w:lineRule="auto"/>
        <w:ind w:firstLine="708"/>
        <w:jc w:val="both"/>
        <w:rPr>
          <w:rFonts w:ascii="Times New Roman" w:hAnsi="Times New Roman" w:cs="Times New Roman"/>
          <w:lang w:eastAsia="ar-SA"/>
        </w:rPr>
      </w:pPr>
      <w:r w:rsidRPr="00BA2DA6">
        <w:rPr>
          <w:rFonts w:ascii="Times New Roman" w:hAnsi="Times New Roman" w:cs="Times New Roman"/>
          <w:lang w:eastAsia="ar-SA"/>
        </w:rPr>
        <w:t>Davatelj</w:t>
      </w:r>
      <w:r w:rsidR="00D43448" w:rsidRPr="00BA2DA6">
        <w:rPr>
          <w:rFonts w:ascii="Times New Roman" w:hAnsi="Times New Roman" w:cs="Times New Roman"/>
          <w:lang w:eastAsia="ar-SA"/>
        </w:rPr>
        <w:t xml:space="preserve"> javne</w:t>
      </w:r>
      <w:r w:rsidRPr="00BA2DA6">
        <w:rPr>
          <w:rFonts w:ascii="Times New Roman" w:hAnsi="Times New Roman" w:cs="Times New Roman"/>
          <w:lang w:eastAsia="ar-SA"/>
        </w:rPr>
        <w:t xml:space="preserve"> usluge neće </w:t>
      </w:r>
      <w:r w:rsidR="00FF2778" w:rsidRPr="00BA2DA6">
        <w:rPr>
          <w:rFonts w:ascii="Times New Roman" w:hAnsi="Times New Roman" w:cs="Times New Roman"/>
          <w:lang w:eastAsia="ar-SA"/>
        </w:rPr>
        <w:t xml:space="preserve">se </w:t>
      </w:r>
      <w:r w:rsidRPr="00BA2DA6">
        <w:rPr>
          <w:rFonts w:ascii="Times New Roman" w:hAnsi="Times New Roman" w:cs="Times New Roman"/>
          <w:lang w:eastAsia="ar-SA"/>
        </w:rPr>
        <w:t>smatrati odgovornim za kašnjenja u ispunjenju ili</w:t>
      </w:r>
      <w:r w:rsidR="00FF2778" w:rsidRPr="00BA2DA6">
        <w:rPr>
          <w:rFonts w:ascii="Times New Roman" w:hAnsi="Times New Roman" w:cs="Times New Roman"/>
          <w:lang w:eastAsia="ar-SA"/>
        </w:rPr>
        <w:t xml:space="preserve"> </w:t>
      </w:r>
      <w:r w:rsidRPr="00BA2DA6">
        <w:rPr>
          <w:rFonts w:ascii="Times New Roman" w:hAnsi="Times New Roman" w:cs="Times New Roman"/>
          <w:lang w:eastAsia="ar-SA"/>
        </w:rPr>
        <w:t>neispunjenj</w:t>
      </w:r>
      <w:r w:rsidR="00FF2778" w:rsidRPr="00BA2DA6">
        <w:rPr>
          <w:rFonts w:ascii="Times New Roman" w:hAnsi="Times New Roman" w:cs="Times New Roman"/>
          <w:lang w:eastAsia="ar-SA"/>
        </w:rPr>
        <w:t>e</w:t>
      </w:r>
      <w:r w:rsidRPr="00BA2DA6">
        <w:rPr>
          <w:rFonts w:ascii="Times New Roman" w:hAnsi="Times New Roman" w:cs="Times New Roman"/>
          <w:lang w:eastAsia="ar-SA"/>
        </w:rPr>
        <w:t xml:space="preserve"> obveza iz Ugovora koje je uzrokovano neočekivanim i nepredvidivim okolnostima izvan njegove razumne kontrole, kao što su radnje građanskih ili vojnih tijela, ograničenja uvedena zakonom, požar, eksplozija, rat, štrajkovi, lokalni ili nacionalni neredi i nemiri. U slučaju nastupa takvih kašnjenja u ispunjenju ili neispunjenja, davatelj</w:t>
      </w:r>
      <w:r w:rsidR="00D43448" w:rsidRPr="00BA2DA6">
        <w:rPr>
          <w:rFonts w:ascii="Times New Roman" w:hAnsi="Times New Roman" w:cs="Times New Roman"/>
          <w:lang w:eastAsia="ar-SA"/>
        </w:rPr>
        <w:t xml:space="preserve"> javne</w:t>
      </w:r>
      <w:r w:rsidRPr="00BA2DA6">
        <w:rPr>
          <w:rFonts w:ascii="Times New Roman" w:hAnsi="Times New Roman" w:cs="Times New Roman"/>
          <w:lang w:eastAsia="ar-SA"/>
        </w:rPr>
        <w:t xml:space="preserve"> usluge će bez odgode o nastupu takvih okolnosti obavijestiti korisnike</w:t>
      </w:r>
      <w:r w:rsidR="00D43448" w:rsidRPr="00BA2DA6">
        <w:rPr>
          <w:rFonts w:ascii="Times New Roman" w:hAnsi="Times New Roman" w:cs="Times New Roman"/>
          <w:lang w:eastAsia="ar-SA"/>
        </w:rPr>
        <w:t xml:space="preserve"> javne</w:t>
      </w:r>
      <w:r w:rsidRPr="00BA2DA6">
        <w:rPr>
          <w:rFonts w:ascii="Times New Roman" w:hAnsi="Times New Roman" w:cs="Times New Roman"/>
          <w:lang w:eastAsia="ar-SA"/>
        </w:rPr>
        <w:t xml:space="preserve"> uslug</w:t>
      </w:r>
      <w:r w:rsidR="00D43448" w:rsidRPr="00BA2DA6">
        <w:rPr>
          <w:rFonts w:ascii="Times New Roman" w:hAnsi="Times New Roman" w:cs="Times New Roman"/>
          <w:lang w:eastAsia="ar-SA"/>
        </w:rPr>
        <w:t>e</w:t>
      </w:r>
      <w:r w:rsidRPr="00BA2DA6">
        <w:rPr>
          <w:rFonts w:ascii="Times New Roman" w:hAnsi="Times New Roman" w:cs="Times New Roman"/>
          <w:lang w:eastAsia="ar-SA"/>
        </w:rPr>
        <w:t xml:space="preserve"> putem mrežnih stranica te se ispunjenje obveza davatelja</w:t>
      </w:r>
      <w:r w:rsidR="00D43448" w:rsidRPr="00BA2DA6">
        <w:rPr>
          <w:rFonts w:ascii="Times New Roman" w:hAnsi="Times New Roman" w:cs="Times New Roman"/>
          <w:lang w:eastAsia="ar-SA"/>
        </w:rPr>
        <w:t xml:space="preserve"> javne</w:t>
      </w:r>
      <w:r w:rsidRPr="00BA2DA6">
        <w:rPr>
          <w:rFonts w:ascii="Times New Roman" w:hAnsi="Times New Roman" w:cs="Times New Roman"/>
          <w:lang w:eastAsia="ar-SA"/>
        </w:rPr>
        <w:t xml:space="preserve"> usluge odgađa za vrijeme trajanja takvog slučaja više sile. </w:t>
      </w:r>
    </w:p>
    <w:p w14:paraId="09CADDBD" w14:textId="77777777" w:rsidR="005931DA" w:rsidRPr="00BA2DA6" w:rsidRDefault="005931DA" w:rsidP="005931DA">
      <w:pPr>
        <w:spacing w:after="0" w:line="240" w:lineRule="auto"/>
        <w:jc w:val="both"/>
        <w:rPr>
          <w:rFonts w:ascii="Times New Roman" w:hAnsi="Times New Roman" w:cs="Times New Roman"/>
          <w:lang w:eastAsia="ar-SA"/>
        </w:rPr>
      </w:pPr>
    </w:p>
    <w:p w14:paraId="715C0B0C" w14:textId="77777777" w:rsidR="00DA0DDE" w:rsidRPr="00BA2DA6" w:rsidRDefault="00DA0DDE" w:rsidP="00DA0DDE">
      <w:pPr>
        <w:suppressAutoHyphens/>
        <w:spacing w:after="0" w:line="100" w:lineRule="atLeast"/>
        <w:jc w:val="both"/>
        <w:textAlignment w:val="baseline"/>
        <w:rPr>
          <w:rFonts w:ascii="Times New Roman" w:eastAsia="Times New Roman" w:hAnsi="Times New Roman" w:cs="Times New Roman"/>
          <w:b/>
          <w:bCs/>
          <w:kern w:val="2"/>
          <w:lang w:eastAsia="ar-SA"/>
        </w:rPr>
      </w:pPr>
      <w:r w:rsidRPr="00BA2DA6">
        <w:rPr>
          <w:rFonts w:ascii="Times New Roman" w:eastAsia="Times New Roman" w:hAnsi="Times New Roman" w:cs="Times New Roman"/>
          <w:b/>
          <w:bCs/>
          <w:kern w:val="2"/>
          <w:lang w:eastAsia="ar-SA"/>
        </w:rPr>
        <w:t xml:space="preserve">XVII. Odredbe o ugovornoj kazni </w:t>
      </w:r>
    </w:p>
    <w:p w14:paraId="7993A60D" w14:textId="77777777" w:rsidR="007E3826" w:rsidRPr="00BA2DA6" w:rsidRDefault="007E3826"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6A9304B1" w14:textId="013793AD"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4</w:t>
      </w:r>
      <w:r w:rsidR="00F9136F" w:rsidRPr="00BA2DA6">
        <w:rPr>
          <w:rFonts w:ascii="Times New Roman" w:eastAsia="Times New Roman" w:hAnsi="Times New Roman" w:cs="Times New Roman"/>
          <w:kern w:val="2"/>
          <w:lang w:eastAsia="ar-SA"/>
        </w:rPr>
        <w:t>3</w:t>
      </w:r>
      <w:r w:rsidRPr="00BA2DA6">
        <w:rPr>
          <w:rFonts w:ascii="Times New Roman" w:eastAsia="Times New Roman" w:hAnsi="Times New Roman" w:cs="Times New Roman"/>
          <w:kern w:val="2"/>
          <w:lang w:eastAsia="ar-SA"/>
        </w:rPr>
        <w:t>.</w:t>
      </w:r>
    </w:p>
    <w:p w14:paraId="70E8BC06" w14:textId="77777777" w:rsidR="006D4B22" w:rsidRPr="00BA2DA6" w:rsidRDefault="006D4B22"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6AF192E1" w14:textId="5DB6FF4A" w:rsidR="00886D60" w:rsidRPr="00BA2DA6" w:rsidRDefault="00886D60" w:rsidP="00886D60">
      <w:pPr>
        <w:pStyle w:val="Style6"/>
        <w:widowControl/>
        <w:spacing w:before="43" w:line="274" w:lineRule="exact"/>
        <w:ind w:firstLine="725"/>
        <w:rPr>
          <w:rStyle w:val="FontStyle20"/>
        </w:rPr>
      </w:pPr>
      <w:r w:rsidRPr="00BA2DA6">
        <w:rPr>
          <w:rStyle w:val="FontStyle20"/>
        </w:rPr>
        <w:t>Ugovorna kazna je</w:t>
      </w:r>
      <w:r w:rsidR="007E35CC" w:rsidRPr="00BA2DA6">
        <w:rPr>
          <w:rStyle w:val="FontStyle20"/>
        </w:rPr>
        <w:t xml:space="preserve"> određeni</w:t>
      </w:r>
      <w:r w:rsidRPr="00BA2DA6">
        <w:rPr>
          <w:rStyle w:val="FontStyle20"/>
        </w:rPr>
        <w:t xml:space="preserve"> novčani iznos koji je </w:t>
      </w:r>
      <w:r w:rsidR="00CE6453" w:rsidRPr="00BA2DA6">
        <w:rPr>
          <w:rStyle w:val="FontStyle20"/>
        </w:rPr>
        <w:t>k</w:t>
      </w:r>
      <w:r w:rsidRPr="00BA2DA6">
        <w:rPr>
          <w:rStyle w:val="FontStyle20"/>
        </w:rPr>
        <w:t xml:space="preserve">orisnik javne usluge dužan platiti u slučaju kad </w:t>
      </w:r>
      <w:r w:rsidR="0071455A" w:rsidRPr="00BA2DA6">
        <w:rPr>
          <w:rStyle w:val="FontStyle20"/>
        </w:rPr>
        <w:t>ne ispunjava ili neuredno ispunjava obveze</w:t>
      </w:r>
      <w:r w:rsidR="007D7CC8" w:rsidRPr="00BA2DA6">
        <w:rPr>
          <w:rStyle w:val="FontStyle20"/>
        </w:rPr>
        <w:t xml:space="preserve"> iz</w:t>
      </w:r>
      <w:r w:rsidR="0071455A" w:rsidRPr="00BA2DA6">
        <w:rPr>
          <w:rStyle w:val="FontStyle20"/>
        </w:rPr>
        <w:t xml:space="preserve"> </w:t>
      </w:r>
      <w:r w:rsidRPr="00BA2DA6">
        <w:rPr>
          <w:rStyle w:val="FontStyle20"/>
        </w:rPr>
        <w:t>Ugovo</w:t>
      </w:r>
      <w:r w:rsidR="007D7CC8" w:rsidRPr="00BA2DA6">
        <w:rPr>
          <w:rStyle w:val="FontStyle20"/>
        </w:rPr>
        <w:t>ra</w:t>
      </w:r>
      <w:r w:rsidRPr="00BA2DA6">
        <w:rPr>
          <w:rStyle w:val="FontStyle20"/>
        </w:rPr>
        <w:t xml:space="preserve"> (u daljnjem tekstu: ugovorna kazna).</w:t>
      </w:r>
    </w:p>
    <w:p w14:paraId="77DDCDDD" w14:textId="132F8A14" w:rsidR="000460BF" w:rsidRPr="00BA2DA6" w:rsidRDefault="00886D60" w:rsidP="00624B17">
      <w:pPr>
        <w:pStyle w:val="Style1"/>
        <w:widowControl/>
        <w:spacing w:line="274" w:lineRule="exact"/>
        <w:rPr>
          <w:rStyle w:val="FontStyle20"/>
        </w:rPr>
      </w:pPr>
      <w:r w:rsidRPr="00BA2DA6">
        <w:rPr>
          <w:rStyle w:val="FontStyle20"/>
        </w:rPr>
        <w:t xml:space="preserve">Smatra se </w:t>
      </w:r>
      <w:r w:rsidRPr="00BA2DA6">
        <w:rPr>
          <w:rStyle w:val="FontStyle20"/>
          <w:spacing w:val="30"/>
        </w:rPr>
        <w:t>d</w:t>
      </w:r>
      <w:r w:rsidR="007D7CC8" w:rsidRPr="00BA2DA6">
        <w:rPr>
          <w:rStyle w:val="FontStyle20"/>
          <w:spacing w:val="30"/>
        </w:rPr>
        <w:t>a</w:t>
      </w:r>
      <w:r w:rsidRPr="00BA2DA6">
        <w:rPr>
          <w:rStyle w:val="FontStyle20"/>
        </w:rPr>
        <w:t xml:space="preserve"> </w:t>
      </w:r>
      <w:r w:rsidR="007D7CC8" w:rsidRPr="00BA2DA6">
        <w:rPr>
          <w:rStyle w:val="FontStyle20"/>
        </w:rPr>
        <w:t>k</w:t>
      </w:r>
      <w:r w:rsidRPr="00BA2DA6">
        <w:rPr>
          <w:rStyle w:val="FontStyle20"/>
        </w:rPr>
        <w:t xml:space="preserve">orisnik javne usluge </w:t>
      </w:r>
      <w:r w:rsidR="007D7CC8" w:rsidRPr="00BA2DA6">
        <w:rPr>
          <w:rStyle w:val="FontStyle20"/>
        </w:rPr>
        <w:t>ne ispunjava ili neuredno ispunjava obveze iz</w:t>
      </w:r>
      <w:r w:rsidRPr="00BA2DA6">
        <w:rPr>
          <w:rStyle w:val="FontStyle20"/>
        </w:rPr>
        <w:t xml:space="preserve"> Ugovor</w:t>
      </w:r>
      <w:r w:rsidR="007D7CC8" w:rsidRPr="00BA2DA6">
        <w:rPr>
          <w:rStyle w:val="FontStyle20"/>
        </w:rPr>
        <w:t>a</w:t>
      </w:r>
      <w:r w:rsidRPr="00BA2DA6">
        <w:rPr>
          <w:rStyle w:val="FontStyle20"/>
        </w:rPr>
        <w:t>:</w:t>
      </w:r>
    </w:p>
    <w:p w14:paraId="1C2F40B6" w14:textId="3CCA98A3" w:rsidR="008D7977" w:rsidRPr="00BA2DA6" w:rsidRDefault="008D7977" w:rsidP="008D7977">
      <w:pPr>
        <w:pStyle w:val="Style1"/>
        <w:widowControl/>
        <w:numPr>
          <w:ilvl w:val="0"/>
          <w:numId w:val="17"/>
        </w:numPr>
        <w:spacing w:line="274" w:lineRule="exact"/>
        <w:rPr>
          <w:rStyle w:val="FontStyle20"/>
        </w:rPr>
      </w:pPr>
      <w:r w:rsidRPr="00BA2DA6">
        <w:rPr>
          <w:rStyle w:val="FontStyle20"/>
        </w:rPr>
        <w:t xml:space="preserve">ako ne predaje opasni komunalni otpad u </w:t>
      </w:r>
      <w:proofErr w:type="spellStart"/>
      <w:r w:rsidRPr="00BA2DA6">
        <w:rPr>
          <w:rStyle w:val="FontStyle20"/>
        </w:rPr>
        <w:t>reciklažno</w:t>
      </w:r>
      <w:proofErr w:type="spellEnd"/>
      <w:r w:rsidRPr="00BA2DA6">
        <w:rPr>
          <w:rStyle w:val="FontStyle20"/>
        </w:rPr>
        <w:t xml:space="preserve"> dvorište ili mobilno </w:t>
      </w:r>
      <w:proofErr w:type="spellStart"/>
      <w:r w:rsidRPr="00BA2DA6">
        <w:rPr>
          <w:rStyle w:val="FontStyle20"/>
        </w:rPr>
        <w:t>reciklažno</w:t>
      </w:r>
      <w:proofErr w:type="spellEnd"/>
      <w:r w:rsidRPr="00BA2DA6">
        <w:rPr>
          <w:rStyle w:val="FontStyle20"/>
        </w:rPr>
        <w:t xml:space="preserve"> dvorište odnosno ne postupa s istim u skladu s propisima koji uređuju gospodarenje posebnom kategorijom otpada (članak 10. točka 6.)</w:t>
      </w:r>
      <w:r w:rsidR="00444B6E" w:rsidRPr="00BA2DA6">
        <w:rPr>
          <w:rStyle w:val="FontStyle20"/>
        </w:rPr>
        <w:t xml:space="preserve">; </w:t>
      </w:r>
      <w:r w:rsidR="00025505" w:rsidRPr="00BA2DA6">
        <w:rPr>
          <w:rStyle w:val="FontStyle20"/>
        </w:rPr>
        <w:t xml:space="preserve">ugovorna kazna </w:t>
      </w:r>
      <w:r w:rsidR="00444B6E" w:rsidRPr="00BA2DA6">
        <w:rPr>
          <w:rStyle w:val="FontStyle20"/>
        </w:rPr>
        <w:t xml:space="preserve">naplaćuje se u iznosu od </w:t>
      </w:r>
      <w:r w:rsidR="001C2483" w:rsidRPr="00BA2DA6">
        <w:rPr>
          <w:rStyle w:val="FontStyle20"/>
        </w:rPr>
        <w:t>1</w:t>
      </w:r>
      <w:r w:rsidR="000802AB" w:rsidRPr="00BA2DA6">
        <w:rPr>
          <w:rStyle w:val="FontStyle20"/>
        </w:rPr>
        <w:t>5</w:t>
      </w:r>
      <w:r w:rsidR="001C2483" w:rsidRPr="00BA2DA6">
        <w:rPr>
          <w:rStyle w:val="FontStyle20"/>
        </w:rPr>
        <w:t xml:space="preserve">0,00 kn prilikom svakog evidentiranog nepravilnog </w:t>
      </w:r>
      <w:r w:rsidR="00BB50F2" w:rsidRPr="00BA2DA6">
        <w:rPr>
          <w:rStyle w:val="FontStyle20"/>
        </w:rPr>
        <w:t>postupanja</w:t>
      </w:r>
    </w:p>
    <w:p w14:paraId="3984F05A" w14:textId="0A719D66" w:rsidR="00DA066E" w:rsidRPr="00BA2DA6" w:rsidRDefault="00886D60" w:rsidP="00DA066E">
      <w:pPr>
        <w:pStyle w:val="Style1"/>
        <w:widowControl/>
        <w:numPr>
          <w:ilvl w:val="0"/>
          <w:numId w:val="17"/>
        </w:numPr>
        <w:spacing w:line="274" w:lineRule="exact"/>
        <w:rPr>
          <w:rStyle w:val="FontStyle20"/>
        </w:rPr>
      </w:pPr>
      <w:r w:rsidRPr="00BA2DA6">
        <w:rPr>
          <w:rStyle w:val="FontStyle20"/>
        </w:rPr>
        <w:t xml:space="preserve">ako ne predaje </w:t>
      </w:r>
      <w:r w:rsidR="00DA066E" w:rsidRPr="00BA2DA6">
        <w:rPr>
          <w:rStyle w:val="FontStyle20"/>
        </w:rPr>
        <w:t xml:space="preserve">odvojeno miješani komunalni otpad, </w:t>
      </w:r>
      <w:proofErr w:type="spellStart"/>
      <w:r w:rsidR="00DA066E" w:rsidRPr="00BA2DA6">
        <w:rPr>
          <w:rStyle w:val="FontStyle20"/>
        </w:rPr>
        <w:t>reciklabilni</w:t>
      </w:r>
      <w:proofErr w:type="spellEnd"/>
      <w:r w:rsidR="00DA066E" w:rsidRPr="00BA2DA6">
        <w:rPr>
          <w:rStyle w:val="FontStyle20"/>
        </w:rPr>
        <w:t xml:space="preserve"> komunalni otpad, opasni</w:t>
      </w:r>
      <w:r w:rsidRPr="00BA2DA6">
        <w:rPr>
          <w:rStyle w:val="FontStyle20"/>
        </w:rPr>
        <w:t xml:space="preserve"> komunalni otpad i glomazni otpad odvojeno od miješanog komunalnog otpada (članak 10.</w:t>
      </w:r>
      <w:r w:rsidR="00CB38BF" w:rsidRPr="00BA2DA6">
        <w:rPr>
          <w:rStyle w:val="FontStyle20"/>
        </w:rPr>
        <w:t xml:space="preserve"> točka </w:t>
      </w:r>
      <w:r w:rsidR="006B0585" w:rsidRPr="00BA2DA6">
        <w:rPr>
          <w:rStyle w:val="FontStyle20"/>
        </w:rPr>
        <w:t>7. i 8.</w:t>
      </w:r>
      <w:r w:rsidR="00CB38BF" w:rsidRPr="00BA2DA6">
        <w:rPr>
          <w:rStyle w:val="FontStyle20"/>
        </w:rPr>
        <w:t>)</w:t>
      </w:r>
      <w:r w:rsidR="00AF29CA" w:rsidRPr="00BA2DA6">
        <w:rPr>
          <w:rStyle w:val="FontStyle20"/>
        </w:rPr>
        <w:t xml:space="preserve">; </w:t>
      </w:r>
      <w:r w:rsidR="00025505" w:rsidRPr="00BA2DA6">
        <w:rPr>
          <w:rStyle w:val="FontStyle20"/>
        </w:rPr>
        <w:t xml:space="preserve">ugovorna kazna </w:t>
      </w:r>
      <w:r w:rsidR="00AF29CA" w:rsidRPr="00BA2DA6">
        <w:rPr>
          <w:rStyle w:val="FontStyle20"/>
        </w:rPr>
        <w:t>naplaćuje se</w:t>
      </w:r>
      <w:r w:rsidRPr="00BA2DA6">
        <w:rPr>
          <w:rStyle w:val="FontStyle20"/>
        </w:rPr>
        <w:t xml:space="preserve"> u iznosu od </w:t>
      </w:r>
      <w:r w:rsidRPr="00BA2DA6">
        <w:rPr>
          <w:rStyle w:val="FontStyle18"/>
          <w:b w:val="0"/>
          <w:bCs w:val="0"/>
        </w:rPr>
        <w:t>1</w:t>
      </w:r>
      <w:r w:rsidR="000802AB" w:rsidRPr="00BA2DA6">
        <w:rPr>
          <w:rStyle w:val="FontStyle18"/>
          <w:b w:val="0"/>
          <w:bCs w:val="0"/>
        </w:rPr>
        <w:t>5</w:t>
      </w:r>
      <w:r w:rsidRPr="00BA2DA6">
        <w:rPr>
          <w:rStyle w:val="FontStyle18"/>
          <w:b w:val="0"/>
          <w:bCs w:val="0"/>
        </w:rPr>
        <w:t>0,00</w:t>
      </w:r>
      <w:r w:rsidRPr="00BA2DA6">
        <w:rPr>
          <w:rStyle w:val="FontStyle18"/>
        </w:rPr>
        <w:t xml:space="preserve"> </w:t>
      </w:r>
      <w:r w:rsidRPr="00BA2DA6">
        <w:rPr>
          <w:rStyle w:val="FontStyle20"/>
        </w:rPr>
        <w:t xml:space="preserve">kuna prilikom svakog evidentiranog nepravilnog </w:t>
      </w:r>
      <w:r w:rsidR="00BB50F2" w:rsidRPr="00BA2DA6">
        <w:rPr>
          <w:rStyle w:val="FontStyle20"/>
        </w:rPr>
        <w:t>postupanja</w:t>
      </w:r>
    </w:p>
    <w:p w14:paraId="7BD54EB3" w14:textId="2EE788DD" w:rsidR="00FE1CD8" w:rsidRPr="00BA2DA6" w:rsidRDefault="00886D60" w:rsidP="00FE1CD8">
      <w:pPr>
        <w:pStyle w:val="Style1"/>
        <w:widowControl/>
        <w:numPr>
          <w:ilvl w:val="0"/>
          <w:numId w:val="17"/>
        </w:numPr>
        <w:spacing w:line="274" w:lineRule="exact"/>
        <w:rPr>
          <w:rStyle w:val="FontStyle20"/>
        </w:rPr>
      </w:pPr>
      <w:r w:rsidRPr="00BA2DA6">
        <w:rPr>
          <w:rStyle w:val="FontStyle20"/>
        </w:rPr>
        <w:t xml:space="preserve">ako poklopac zaduženog spremnika prilikom pražnjenja nije zatvoren uslijed odlaganja otpada </w:t>
      </w:r>
      <w:r w:rsidR="005A1923" w:rsidRPr="00BA2DA6">
        <w:rPr>
          <w:rStyle w:val="FontStyle20"/>
        </w:rPr>
        <w:t xml:space="preserve">količine </w:t>
      </w:r>
      <w:r w:rsidR="00633E39" w:rsidRPr="00BA2DA6">
        <w:rPr>
          <w:rStyle w:val="FontStyle20"/>
        </w:rPr>
        <w:t>veće</w:t>
      </w:r>
      <w:r w:rsidRPr="00BA2DA6">
        <w:rPr>
          <w:rStyle w:val="FontStyle20"/>
        </w:rPr>
        <w:t xml:space="preserve"> od volumena zadužene posude (članak </w:t>
      </w:r>
      <w:r w:rsidR="00AA5C80" w:rsidRPr="00BA2DA6">
        <w:rPr>
          <w:rStyle w:val="FontStyle20"/>
        </w:rPr>
        <w:t>17</w:t>
      </w:r>
      <w:r w:rsidRPr="00BA2DA6">
        <w:rPr>
          <w:rStyle w:val="FontStyle20"/>
        </w:rPr>
        <w:t xml:space="preserve">. stavak </w:t>
      </w:r>
      <w:r w:rsidR="00AA5C80" w:rsidRPr="00BA2DA6">
        <w:rPr>
          <w:rStyle w:val="FontStyle20"/>
        </w:rPr>
        <w:t>1</w:t>
      </w:r>
      <w:r w:rsidRPr="00BA2DA6">
        <w:rPr>
          <w:rStyle w:val="FontStyle20"/>
        </w:rPr>
        <w:t>.)</w:t>
      </w:r>
      <w:r w:rsidR="00AF29CA" w:rsidRPr="00BA2DA6">
        <w:rPr>
          <w:rStyle w:val="FontStyle20"/>
        </w:rPr>
        <w:t>;</w:t>
      </w:r>
      <w:r w:rsidRPr="00BA2DA6">
        <w:rPr>
          <w:rStyle w:val="FontStyle20"/>
        </w:rPr>
        <w:t xml:space="preserve"> </w:t>
      </w:r>
      <w:r w:rsidR="00025505" w:rsidRPr="00BA2DA6">
        <w:rPr>
          <w:rStyle w:val="FontStyle20"/>
        </w:rPr>
        <w:t xml:space="preserve">ugovorna kazna </w:t>
      </w:r>
      <w:r w:rsidR="00AF29CA" w:rsidRPr="00BA2DA6">
        <w:rPr>
          <w:rStyle w:val="FontStyle20"/>
        </w:rPr>
        <w:t xml:space="preserve">naplaćuje se </w:t>
      </w:r>
      <w:r w:rsidRPr="00BA2DA6">
        <w:rPr>
          <w:rStyle w:val="FontStyle20"/>
        </w:rPr>
        <w:t xml:space="preserve">u iznosu od </w:t>
      </w:r>
      <w:r w:rsidR="0090203B" w:rsidRPr="00BA2DA6">
        <w:rPr>
          <w:rStyle w:val="FontStyle20"/>
        </w:rPr>
        <w:t>100</w:t>
      </w:r>
      <w:r w:rsidRPr="00BA2DA6">
        <w:rPr>
          <w:rStyle w:val="FontStyle20"/>
        </w:rPr>
        <w:t xml:space="preserve">,00 kuna prilikom svakog evidentiranog nepravilnog </w:t>
      </w:r>
      <w:r w:rsidR="00BB50F2" w:rsidRPr="00BA2DA6">
        <w:rPr>
          <w:rStyle w:val="FontStyle20"/>
        </w:rPr>
        <w:t>postupanja</w:t>
      </w:r>
    </w:p>
    <w:p w14:paraId="40D051EB" w14:textId="6A7B79C6" w:rsidR="00FE1CD8" w:rsidRPr="00BA2DA6" w:rsidRDefault="00886D60" w:rsidP="00FE1CD8">
      <w:pPr>
        <w:pStyle w:val="Style1"/>
        <w:widowControl/>
        <w:numPr>
          <w:ilvl w:val="0"/>
          <w:numId w:val="17"/>
        </w:numPr>
        <w:spacing w:line="274" w:lineRule="exact"/>
        <w:rPr>
          <w:rStyle w:val="FontStyle20"/>
        </w:rPr>
      </w:pPr>
      <w:r w:rsidRPr="00BA2DA6">
        <w:rPr>
          <w:rStyle w:val="FontStyle20"/>
        </w:rPr>
        <w:t>ako u spremnike za odlaganje komunalnog otpada ulijeva tekućine,</w:t>
      </w:r>
      <w:r w:rsidR="002168AF" w:rsidRPr="00BA2DA6">
        <w:rPr>
          <w:rStyle w:val="FontStyle20"/>
        </w:rPr>
        <w:t xml:space="preserve"> ubacuje</w:t>
      </w:r>
      <w:r w:rsidRPr="00BA2DA6">
        <w:rPr>
          <w:rStyle w:val="FontStyle20"/>
        </w:rPr>
        <w:t xml:space="preserve"> žeravicu ili vrući pepeo, ostatke uginulih životinja, građevinski materijal, krupnu ambalažu, dijelove kućnog namještaja, opasni otpad i ostali iskoristivi otpad (članak </w:t>
      </w:r>
      <w:r w:rsidR="006E23F3" w:rsidRPr="00BA2DA6">
        <w:rPr>
          <w:rStyle w:val="FontStyle20"/>
        </w:rPr>
        <w:t>18</w:t>
      </w:r>
      <w:r w:rsidRPr="00BA2DA6">
        <w:rPr>
          <w:rStyle w:val="FontStyle20"/>
        </w:rPr>
        <w:t xml:space="preserve">. stavak </w:t>
      </w:r>
      <w:r w:rsidR="006E23F3" w:rsidRPr="00BA2DA6">
        <w:rPr>
          <w:rStyle w:val="FontStyle20"/>
        </w:rPr>
        <w:t>2</w:t>
      </w:r>
      <w:r w:rsidRPr="00BA2DA6">
        <w:rPr>
          <w:rStyle w:val="FontStyle20"/>
        </w:rPr>
        <w:t>.)</w:t>
      </w:r>
      <w:r w:rsidR="00AF29CA" w:rsidRPr="00BA2DA6">
        <w:rPr>
          <w:rStyle w:val="FontStyle20"/>
        </w:rPr>
        <w:t xml:space="preserve">; </w:t>
      </w:r>
      <w:r w:rsidR="00025505" w:rsidRPr="00BA2DA6">
        <w:rPr>
          <w:rStyle w:val="FontStyle20"/>
        </w:rPr>
        <w:t xml:space="preserve">ugovorna kazna </w:t>
      </w:r>
      <w:r w:rsidR="00AF29CA" w:rsidRPr="00BA2DA6">
        <w:rPr>
          <w:rStyle w:val="FontStyle20"/>
        </w:rPr>
        <w:t>naplaćuje se</w:t>
      </w:r>
      <w:r w:rsidRPr="00BA2DA6">
        <w:rPr>
          <w:rStyle w:val="FontStyle20"/>
        </w:rPr>
        <w:t xml:space="preserve"> u iznosu od 200,00 kuna prilikom svakog evidentiranog nepravilnog </w:t>
      </w:r>
      <w:r w:rsidR="00BB50F2" w:rsidRPr="00BA2DA6">
        <w:rPr>
          <w:rStyle w:val="FontStyle20"/>
        </w:rPr>
        <w:t>postupanja</w:t>
      </w:r>
      <w:r w:rsidR="00BE0B3D" w:rsidRPr="00BA2DA6">
        <w:rPr>
          <w:rStyle w:val="FontStyle20"/>
        </w:rPr>
        <w:t xml:space="preserve"> </w:t>
      </w:r>
    </w:p>
    <w:p w14:paraId="6AF61773" w14:textId="77777777" w:rsidR="00886D60" w:rsidRPr="00BA2DA6" w:rsidRDefault="00886D60" w:rsidP="00886D60">
      <w:pPr>
        <w:pStyle w:val="Style5"/>
        <w:widowControl/>
        <w:spacing w:line="274" w:lineRule="exact"/>
        <w:jc w:val="left"/>
        <w:rPr>
          <w:rStyle w:val="FontStyle20"/>
        </w:rPr>
      </w:pPr>
    </w:p>
    <w:p w14:paraId="16BBD4BF" w14:textId="77777777" w:rsidR="00FC5553" w:rsidRPr="00BA2DA6" w:rsidRDefault="00FC5553" w:rsidP="003D2B67">
      <w:pPr>
        <w:pStyle w:val="Style5"/>
        <w:widowControl/>
        <w:spacing w:line="274" w:lineRule="exact"/>
        <w:ind w:firstLine="708"/>
        <w:jc w:val="both"/>
        <w:rPr>
          <w:rStyle w:val="FontStyle20"/>
        </w:rPr>
      </w:pPr>
    </w:p>
    <w:p w14:paraId="582CF4AE" w14:textId="102AC381" w:rsidR="00FC5553" w:rsidRPr="00BA2DA6" w:rsidRDefault="00FC5553" w:rsidP="00FC5553">
      <w:pPr>
        <w:pStyle w:val="Style5"/>
        <w:widowControl/>
        <w:spacing w:line="274" w:lineRule="exact"/>
        <w:ind w:firstLine="708"/>
        <w:jc w:val="both"/>
        <w:rPr>
          <w:rStyle w:val="FontStyle20"/>
        </w:rPr>
      </w:pPr>
      <w:r w:rsidRPr="00BA2DA6">
        <w:rPr>
          <w:rStyle w:val="FontStyle20"/>
        </w:rPr>
        <w:lastRenderedPageBreak/>
        <w:t>Radi utvrđivanja nužnih činjenica, postupanje korisnika javne usluge opisano u podstavcima 1., 2., 3. i 4. stavka 2. ovog članka, davatelj javne usluge utvrđivat će  primarno pregledom zapisa videonadzora ugrađenim na specijalno vozilo za prijevoz otpada odnosno neposrednim uvidom radnika davatelja javne usluge ukoliko iz opravdanih razloga zapis videonadzora nije dostupan.</w:t>
      </w:r>
    </w:p>
    <w:p w14:paraId="3951748E" w14:textId="77777777" w:rsidR="00FC5553" w:rsidRPr="00BA2DA6" w:rsidRDefault="00FC5553" w:rsidP="003D2B67">
      <w:pPr>
        <w:pStyle w:val="Style5"/>
        <w:widowControl/>
        <w:spacing w:line="274" w:lineRule="exact"/>
        <w:ind w:firstLine="708"/>
        <w:jc w:val="both"/>
        <w:rPr>
          <w:rStyle w:val="FontStyle20"/>
        </w:rPr>
      </w:pPr>
    </w:p>
    <w:p w14:paraId="65D55C62" w14:textId="4FB3A1C2" w:rsidR="003A7D9C" w:rsidRPr="00BA2DA6" w:rsidRDefault="00886D60" w:rsidP="003D2B67">
      <w:pPr>
        <w:pStyle w:val="Style5"/>
        <w:widowControl/>
        <w:spacing w:line="274" w:lineRule="exact"/>
        <w:ind w:firstLine="708"/>
        <w:jc w:val="both"/>
        <w:rPr>
          <w:rStyle w:val="FontStyle20"/>
        </w:rPr>
      </w:pPr>
      <w:r w:rsidRPr="00BA2DA6">
        <w:rPr>
          <w:rStyle w:val="FontStyle20"/>
        </w:rPr>
        <w:t>Iznos određene ugovorne kazne iskazuje se na zasebnoj stavci na računu za javnu uslugu.</w:t>
      </w:r>
    </w:p>
    <w:p w14:paraId="1BAF4961" w14:textId="77777777" w:rsidR="00B420E7" w:rsidRPr="00BA2DA6" w:rsidRDefault="00B420E7" w:rsidP="00FC5553">
      <w:pPr>
        <w:pStyle w:val="Style5"/>
        <w:widowControl/>
        <w:spacing w:line="274" w:lineRule="exact"/>
        <w:jc w:val="both"/>
        <w:rPr>
          <w:rFonts w:eastAsia="Times New Roman"/>
          <w:kern w:val="2"/>
          <w:sz w:val="22"/>
          <w:szCs w:val="22"/>
          <w:lang w:eastAsia="ar-SA"/>
        </w:rPr>
      </w:pPr>
    </w:p>
    <w:p w14:paraId="4545F750" w14:textId="5E949B1B"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4</w:t>
      </w:r>
      <w:r w:rsidR="00F9136F" w:rsidRPr="00BA2DA6">
        <w:rPr>
          <w:rFonts w:ascii="Times New Roman" w:eastAsia="Times New Roman" w:hAnsi="Times New Roman" w:cs="Times New Roman"/>
          <w:kern w:val="2"/>
          <w:lang w:eastAsia="ar-SA"/>
        </w:rPr>
        <w:t>4</w:t>
      </w:r>
      <w:r w:rsidRPr="00BA2DA6">
        <w:rPr>
          <w:rFonts w:ascii="Times New Roman" w:eastAsia="Times New Roman" w:hAnsi="Times New Roman" w:cs="Times New Roman"/>
          <w:kern w:val="2"/>
          <w:lang w:eastAsia="ar-SA"/>
        </w:rPr>
        <w:t>.</w:t>
      </w:r>
    </w:p>
    <w:p w14:paraId="282D9E7E"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792606DC" w14:textId="6B9DE1B0" w:rsidR="003A7D9C" w:rsidRPr="00BA2DA6" w:rsidRDefault="003A7D9C" w:rsidP="00D14F87">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Kad više korisnika usluge koristi zajednički spremnik, nastalu obvezu plaćanja ugovorne kazne, u slučaju kad se ne utvrdi odgovornost pojedinog korisnika, snose svi korisnici usluge koji koriste zajednički spremnik</w:t>
      </w:r>
      <w:r w:rsidR="00B82F07" w:rsidRPr="00BA2DA6">
        <w:rPr>
          <w:rFonts w:ascii="Times New Roman" w:eastAsia="Times New Roman" w:hAnsi="Times New Roman" w:cs="Times New Roman"/>
          <w:kern w:val="2"/>
          <w:lang w:eastAsia="ar-SA"/>
        </w:rPr>
        <w:t xml:space="preserve"> sukladno udjelima u </w:t>
      </w:r>
      <w:r w:rsidR="000D3773" w:rsidRPr="00BA2DA6">
        <w:rPr>
          <w:rFonts w:ascii="Times New Roman" w:eastAsia="Times New Roman" w:hAnsi="Times New Roman" w:cs="Times New Roman"/>
          <w:kern w:val="2"/>
          <w:lang w:eastAsia="ar-SA"/>
        </w:rPr>
        <w:t>korištenju spremnika.</w:t>
      </w:r>
    </w:p>
    <w:p w14:paraId="22E8174C" w14:textId="77777777" w:rsidR="00AF0167" w:rsidRPr="00BA2DA6" w:rsidRDefault="00AF0167" w:rsidP="00D14F87">
      <w:pPr>
        <w:suppressAutoHyphens/>
        <w:spacing w:after="0" w:line="100" w:lineRule="atLeast"/>
        <w:ind w:firstLine="708"/>
        <w:jc w:val="both"/>
        <w:textAlignment w:val="baseline"/>
        <w:rPr>
          <w:rFonts w:ascii="Times New Roman" w:eastAsia="Times New Roman" w:hAnsi="Times New Roman" w:cs="Times New Roman"/>
          <w:kern w:val="2"/>
          <w:lang w:eastAsia="ar-SA"/>
        </w:rPr>
      </w:pPr>
    </w:p>
    <w:p w14:paraId="1D98C9F9" w14:textId="01A4C085" w:rsidR="00AF0167" w:rsidRPr="00BA2DA6" w:rsidRDefault="009D3633" w:rsidP="00AF0167">
      <w:pPr>
        <w:pStyle w:val="Odlomakpopisa"/>
        <w:numPr>
          <w:ilvl w:val="0"/>
          <w:numId w:val="22"/>
        </w:numPr>
        <w:suppressAutoHyphens/>
        <w:spacing w:after="0" w:line="100" w:lineRule="atLeast"/>
        <w:ind w:left="709"/>
        <w:jc w:val="both"/>
        <w:textAlignment w:val="baseline"/>
        <w:rPr>
          <w:rFonts w:ascii="Times New Roman" w:eastAsia="Times New Roman" w:hAnsi="Times New Roman" w:cs="Times New Roman"/>
          <w:b/>
          <w:bCs/>
          <w:kern w:val="2"/>
          <w:lang w:eastAsia="ar-SA"/>
        </w:rPr>
      </w:pPr>
      <w:r w:rsidRPr="00BA2DA6">
        <w:rPr>
          <w:rFonts w:ascii="Times New Roman" w:eastAsia="Times New Roman" w:hAnsi="Times New Roman" w:cs="Times New Roman"/>
          <w:b/>
          <w:bCs/>
          <w:kern w:val="2"/>
          <w:lang w:eastAsia="ar-SA"/>
        </w:rPr>
        <w:t xml:space="preserve"> </w:t>
      </w:r>
      <w:r w:rsidR="00AF0167" w:rsidRPr="00BA2DA6">
        <w:rPr>
          <w:rFonts w:ascii="Times New Roman" w:eastAsia="Times New Roman" w:hAnsi="Times New Roman" w:cs="Times New Roman"/>
          <w:b/>
          <w:bCs/>
          <w:kern w:val="2"/>
          <w:lang w:eastAsia="ar-SA"/>
        </w:rPr>
        <w:t xml:space="preserve">Zaštita prava korisnika javne usluge </w:t>
      </w:r>
    </w:p>
    <w:p w14:paraId="09890929" w14:textId="77777777" w:rsidR="00AF0167" w:rsidRPr="00BA2DA6" w:rsidRDefault="00AF0167" w:rsidP="00AF0167">
      <w:pPr>
        <w:suppressAutoHyphens/>
        <w:spacing w:after="0" w:line="100" w:lineRule="atLeast"/>
        <w:jc w:val="both"/>
        <w:textAlignment w:val="baseline"/>
        <w:rPr>
          <w:rFonts w:ascii="Times New Roman" w:eastAsia="Times New Roman" w:hAnsi="Times New Roman" w:cs="Times New Roman"/>
          <w:kern w:val="2"/>
          <w:lang w:eastAsia="ar-SA"/>
        </w:rPr>
      </w:pPr>
    </w:p>
    <w:p w14:paraId="69312A1B" w14:textId="77777777" w:rsidR="00AF0167" w:rsidRPr="00BA2DA6" w:rsidRDefault="00AF0167" w:rsidP="00AF0167">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Članak 45.</w:t>
      </w:r>
    </w:p>
    <w:p w14:paraId="1E294133" w14:textId="77777777" w:rsidR="00AF0167" w:rsidRPr="00BA2DA6" w:rsidRDefault="00AF0167" w:rsidP="00AF0167">
      <w:pPr>
        <w:suppressAutoHyphens/>
        <w:spacing w:after="0" w:line="100" w:lineRule="atLeast"/>
        <w:jc w:val="both"/>
        <w:textAlignment w:val="baseline"/>
        <w:rPr>
          <w:rFonts w:ascii="Times New Roman" w:eastAsia="Times New Roman" w:hAnsi="Times New Roman" w:cs="Times New Roman"/>
          <w:kern w:val="2"/>
          <w:lang w:eastAsia="ar-SA"/>
        </w:rPr>
      </w:pPr>
    </w:p>
    <w:p w14:paraId="2FB710E1" w14:textId="77777777" w:rsidR="00AF0167" w:rsidRPr="00BA2DA6" w:rsidRDefault="00AF0167" w:rsidP="00AF0167">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Korisnici javne usluge imaju mogućnost podnošenja pisanih prigovora na pruženu javnu uslugu poštom, elektroničkom poštom te u sjedištu davatelja javne usluge koji je dužan na takve prigovore odgovoriti u roku od 15 (petnaest) dana od dana zaprimanja prigovora. Davatelj javne usluge dužan je voditi i čuvati pisanu evidenciju prigovora korisnika javne usluge najmanje godinu dana od primitka prigovora. </w:t>
      </w:r>
    </w:p>
    <w:p w14:paraId="1D0F48EE" w14:textId="77777777" w:rsidR="00AF0167" w:rsidRPr="00BA2DA6" w:rsidRDefault="00AF0167" w:rsidP="00AF0167">
      <w:pPr>
        <w:suppressAutoHyphens/>
        <w:spacing w:after="0" w:line="100" w:lineRule="atLeast"/>
        <w:jc w:val="both"/>
        <w:textAlignment w:val="baseline"/>
        <w:rPr>
          <w:rFonts w:ascii="Times New Roman" w:eastAsia="Times New Roman" w:hAnsi="Times New Roman" w:cs="Times New Roman"/>
          <w:kern w:val="2"/>
          <w:lang w:eastAsia="ar-SA"/>
        </w:rPr>
      </w:pPr>
    </w:p>
    <w:p w14:paraId="6E6D86FC" w14:textId="77777777" w:rsidR="00AF0167" w:rsidRPr="00BA2DA6" w:rsidRDefault="00AF0167" w:rsidP="00AF0167">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Rok za podnošenje pisanog prigovora na ispostavljeni račun je 15 (petnaest) dana od dana primitka računa, u protivnom se smatra da je ispostavljeni račun nesporan, a priloženi obračun pravilan.</w:t>
      </w:r>
    </w:p>
    <w:p w14:paraId="13D58EA4" w14:textId="77777777" w:rsidR="003A7D9C" w:rsidRPr="00BA2DA6"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lang w:eastAsia="ar-SA"/>
        </w:rPr>
      </w:pPr>
    </w:p>
    <w:p w14:paraId="02CDD39E" w14:textId="77777777" w:rsidR="003A7D9C" w:rsidRPr="00BA2DA6" w:rsidRDefault="003A7D9C" w:rsidP="009C21AA">
      <w:pPr>
        <w:numPr>
          <w:ilvl w:val="0"/>
          <w:numId w:val="20"/>
        </w:numPr>
        <w:suppressAutoHyphens/>
        <w:spacing w:after="0" w:line="240" w:lineRule="exact"/>
        <w:ind w:left="709"/>
        <w:rPr>
          <w:rFonts w:ascii="Times New Roman" w:eastAsia="Calibri" w:hAnsi="Times New Roman" w:cs="Times New Roman"/>
          <w:b/>
          <w:bCs/>
          <w:iCs/>
          <w:kern w:val="2"/>
          <w:lang w:eastAsia="ar-SA"/>
        </w:rPr>
      </w:pPr>
      <w:r w:rsidRPr="00BA2DA6">
        <w:rPr>
          <w:rFonts w:ascii="Times New Roman" w:eastAsia="Calibri" w:hAnsi="Times New Roman" w:cs="Times New Roman"/>
          <w:b/>
          <w:bCs/>
          <w:iCs/>
          <w:kern w:val="2"/>
          <w:lang w:eastAsia="ar-SA"/>
        </w:rPr>
        <w:t>Opći uvjeti korištenja javne usluge</w:t>
      </w:r>
    </w:p>
    <w:p w14:paraId="2D3C040E" w14:textId="77777777" w:rsidR="003A7D9C" w:rsidRPr="00BA2DA6" w:rsidRDefault="003A7D9C" w:rsidP="003A7D9C">
      <w:pPr>
        <w:suppressAutoHyphens/>
        <w:spacing w:after="0" w:line="240" w:lineRule="exact"/>
        <w:jc w:val="center"/>
        <w:rPr>
          <w:rFonts w:ascii="Times New Roman" w:eastAsia="Calibri" w:hAnsi="Times New Roman" w:cs="Times New Roman"/>
          <w:kern w:val="2"/>
          <w:lang w:eastAsia="ar-SA"/>
        </w:rPr>
      </w:pPr>
    </w:p>
    <w:p w14:paraId="727454A4" w14:textId="45786E0D" w:rsidR="003A7D9C" w:rsidRPr="00BA2DA6" w:rsidRDefault="003A7D9C" w:rsidP="003A7D9C">
      <w:pPr>
        <w:suppressAutoHyphens/>
        <w:spacing w:after="0" w:line="240" w:lineRule="exact"/>
        <w:jc w:val="center"/>
        <w:rPr>
          <w:rFonts w:ascii="Times New Roman" w:eastAsia="Calibri" w:hAnsi="Times New Roman" w:cs="Times New Roman"/>
          <w:kern w:val="2"/>
          <w:lang w:eastAsia="ar-SA"/>
        </w:rPr>
      </w:pPr>
      <w:r w:rsidRPr="00BA2DA6">
        <w:rPr>
          <w:rFonts w:ascii="Times New Roman" w:eastAsia="Calibri" w:hAnsi="Times New Roman" w:cs="Times New Roman"/>
          <w:kern w:val="2"/>
          <w:lang w:eastAsia="ar-SA"/>
        </w:rPr>
        <w:t xml:space="preserve">Članak </w:t>
      </w:r>
      <w:r w:rsidR="00B75947" w:rsidRPr="00BA2DA6">
        <w:rPr>
          <w:rFonts w:ascii="Times New Roman" w:eastAsia="Calibri" w:hAnsi="Times New Roman" w:cs="Times New Roman"/>
          <w:kern w:val="2"/>
          <w:lang w:eastAsia="ar-SA"/>
        </w:rPr>
        <w:t>4</w:t>
      </w:r>
      <w:r w:rsidR="00F9136F" w:rsidRPr="00BA2DA6">
        <w:rPr>
          <w:rFonts w:ascii="Times New Roman" w:eastAsia="Calibri" w:hAnsi="Times New Roman" w:cs="Times New Roman"/>
          <w:kern w:val="2"/>
          <w:lang w:eastAsia="ar-SA"/>
        </w:rPr>
        <w:t>6</w:t>
      </w:r>
      <w:r w:rsidRPr="00BA2DA6">
        <w:rPr>
          <w:rFonts w:ascii="Times New Roman" w:eastAsia="Calibri" w:hAnsi="Times New Roman" w:cs="Times New Roman"/>
          <w:kern w:val="2"/>
          <w:lang w:eastAsia="ar-SA"/>
        </w:rPr>
        <w:t>.</w:t>
      </w:r>
    </w:p>
    <w:p w14:paraId="73E01A53" w14:textId="77777777" w:rsidR="003A7D9C" w:rsidRPr="00BA2DA6" w:rsidRDefault="003A7D9C" w:rsidP="003A7D9C">
      <w:pPr>
        <w:suppressAutoHyphens/>
        <w:spacing w:after="0" w:line="240" w:lineRule="exact"/>
        <w:rPr>
          <w:rFonts w:ascii="Times New Roman" w:eastAsia="Calibri" w:hAnsi="Times New Roman" w:cs="Times New Roman"/>
          <w:b/>
          <w:bCs/>
          <w:kern w:val="2"/>
          <w:u w:val="single"/>
          <w:lang w:eastAsia="ar-SA"/>
        </w:rPr>
      </w:pPr>
    </w:p>
    <w:p w14:paraId="775EE101" w14:textId="4B9C6D45" w:rsidR="003A7D9C" w:rsidRPr="00BA2DA6" w:rsidRDefault="003A7D9C" w:rsidP="00D13F8E">
      <w:pPr>
        <w:suppressAutoHyphens/>
        <w:spacing w:after="0" w:line="240" w:lineRule="exact"/>
        <w:ind w:firstLine="708"/>
        <w:jc w:val="both"/>
        <w:rPr>
          <w:rFonts w:ascii="Times New Roman" w:eastAsia="Calibri" w:hAnsi="Times New Roman" w:cs="Times New Roman"/>
          <w:kern w:val="2"/>
          <w:lang w:eastAsia="ar-SA"/>
        </w:rPr>
      </w:pPr>
      <w:r w:rsidRPr="00BA2DA6">
        <w:rPr>
          <w:rFonts w:ascii="Times New Roman" w:eastAsia="Calibri" w:hAnsi="Times New Roman" w:cs="Times New Roman"/>
          <w:kern w:val="2"/>
          <w:lang w:eastAsia="ar-SA"/>
        </w:rPr>
        <w:t xml:space="preserve">Opći uvjeti za pojedinačno korištenje javne usluge i opći uvjeti ugovora s korisnicima </w:t>
      </w:r>
      <w:r w:rsidR="007F4E16" w:rsidRPr="00BA2DA6">
        <w:rPr>
          <w:rFonts w:ascii="Times New Roman" w:eastAsia="Calibri" w:hAnsi="Times New Roman" w:cs="Times New Roman"/>
          <w:kern w:val="2"/>
          <w:lang w:eastAsia="ar-SA"/>
        </w:rPr>
        <w:t xml:space="preserve">javne usluge </w:t>
      </w:r>
      <w:r w:rsidRPr="00BA2DA6">
        <w:rPr>
          <w:rFonts w:ascii="Times New Roman" w:eastAsia="Calibri" w:hAnsi="Times New Roman" w:cs="Times New Roman"/>
          <w:kern w:val="2"/>
          <w:lang w:eastAsia="ar-SA"/>
        </w:rPr>
        <w:t xml:space="preserve">sadržani su u odredbama ove </w:t>
      </w:r>
      <w:r w:rsidR="00230DFA" w:rsidRPr="00BA2DA6">
        <w:rPr>
          <w:rFonts w:ascii="Times New Roman" w:eastAsia="Calibri" w:hAnsi="Times New Roman" w:cs="Times New Roman"/>
          <w:kern w:val="2"/>
          <w:lang w:eastAsia="ar-SA"/>
        </w:rPr>
        <w:t>o</w:t>
      </w:r>
      <w:r w:rsidRPr="00BA2DA6">
        <w:rPr>
          <w:rFonts w:ascii="Times New Roman" w:eastAsia="Calibri" w:hAnsi="Times New Roman" w:cs="Times New Roman"/>
          <w:kern w:val="2"/>
          <w:lang w:eastAsia="ar-SA"/>
        </w:rPr>
        <w:t>dluke.</w:t>
      </w:r>
    </w:p>
    <w:p w14:paraId="42D1A60F" w14:textId="77777777" w:rsidR="000F5B98" w:rsidRPr="00BA2DA6" w:rsidRDefault="000F5B98" w:rsidP="003A7D9C">
      <w:pPr>
        <w:suppressAutoHyphens/>
        <w:spacing w:after="0" w:line="240" w:lineRule="exact"/>
        <w:rPr>
          <w:rFonts w:ascii="Times New Roman" w:eastAsia="Calibri" w:hAnsi="Times New Roman" w:cs="Times New Roman"/>
          <w:b/>
          <w:bCs/>
          <w:color w:val="FF0000"/>
          <w:kern w:val="2"/>
          <w:u w:val="single"/>
          <w:lang w:eastAsia="ar-SA"/>
        </w:rPr>
      </w:pPr>
    </w:p>
    <w:p w14:paraId="0C28E8AD" w14:textId="7FDC6DE1" w:rsidR="003A7D9C" w:rsidRPr="00BA2DA6" w:rsidRDefault="003A7D9C" w:rsidP="009C21AA">
      <w:pPr>
        <w:numPr>
          <w:ilvl w:val="0"/>
          <w:numId w:val="20"/>
        </w:numPr>
        <w:suppressAutoHyphens/>
        <w:spacing w:after="0" w:line="100" w:lineRule="atLeast"/>
        <w:ind w:left="709" w:hanging="709"/>
        <w:jc w:val="both"/>
        <w:textAlignment w:val="baseline"/>
        <w:rPr>
          <w:rFonts w:ascii="Times New Roman" w:eastAsia="Times New Roman" w:hAnsi="Times New Roman" w:cs="Times New Roman"/>
          <w:b/>
          <w:bCs/>
          <w:iCs/>
          <w:kern w:val="2"/>
          <w:lang w:eastAsia="ar-SA"/>
        </w:rPr>
      </w:pPr>
      <w:r w:rsidRPr="00BA2DA6">
        <w:rPr>
          <w:rFonts w:ascii="Times New Roman" w:eastAsia="Times New Roman" w:hAnsi="Times New Roman" w:cs="Times New Roman"/>
          <w:b/>
          <w:bCs/>
          <w:iCs/>
          <w:kern w:val="2"/>
          <w:lang w:eastAsia="ar-SA"/>
        </w:rPr>
        <w:t>Prijelazne i završne odredbe</w:t>
      </w:r>
    </w:p>
    <w:p w14:paraId="4670482D" w14:textId="77777777" w:rsidR="000F5B98" w:rsidRPr="00BA2DA6" w:rsidRDefault="000F5B98" w:rsidP="000F5B98">
      <w:pPr>
        <w:suppressAutoHyphens/>
        <w:spacing w:after="0" w:line="100" w:lineRule="atLeast"/>
        <w:ind w:left="709"/>
        <w:jc w:val="both"/>
        <w:textAlignment w:val="baseline"/>
        <w:rPr>
          <w:rFonts w:ascii="Times New Roman" w:eastAsia="Times New Roman" w:hAnsi="Times New Roman" w:cs="Times New Roman"/>
          <w:b/>
          <w:bCs/>
          <w:iCs/>
          <w:kern w:val="2"/>
          <w:lang w:eastAsia="ar-SA"/>
        </w:rPr>
      </w:pPr>
    </w:p>
    <w:p w14:paraId="1EBCEA5A" w14:textId="23FF398F"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Članak </w:t>
      </w:r>
      <w:r w:rsidR="00F9136F" w:rsidRPr="00BA2DA6">
        <w:rPr>
          <w:rFonts w:ascii="Times New Roman" w:eastAsia="Times New Roman" w:hAnsi="Times New Roman" w:cs="Times New Roman"/>
          <w:kern w:val="2"/>
          <w:lang w:eastAsia="ar-SA"/>
        </w:rPr>
        <w:t>47</w:t>
      </w:r>
      <w:r w:rsidRPr="00BA2DA6">
        <w:rPr>
          <w:rFonts w:ascii="Times New Roman" w:eastAsia="Times New Roman" w:hAnsi="Times New Roman" w:cs="Times New Roman"/>
          <w:kern w:val="2"/>
          <w:lang w:eastAsia="ar-SA"/>
        </w:rPr>
        <w:t>.</w:t>
      </w:r>
    </w:p>
    <w:p w14:paraId="507749D9" w14:textId="77777777" w:rsidR="003A7D9C" w:rsidRPr="00BA2DA6" w:rsidRDefault="003A7D9C" w:rsidP="003A7D9C">
      <w:pPr>
        <w:suppressAutoHyphens/>
        <w:spacing w:after="0" w:line="100" w:lineRule="atLeast"/>
        <w:jc w:val="center"/>
        <w:textAlignment w:val="baseline"/>
        <w:rPr>
          <w:rFonts w:ascii="Times New Roman" w:eastAsia="Times New Roman" w:hAnsi="Times New Roman" w:cs="Times New Roman"/>
          <w:kern w:val="2"/>
          <w:lang w:eastAsia="ar-SA"/>
        </w:rPr>
      </w:pPr>
    </w:p>
    <w:p w14:paraId="0B58EACB" w14:textId="37CE8887" w:rsidR="003A7D9C" w:rsidRPr="00BA2DA6" w:rsidRDefault="003A7D9C" w:rsidP="00A773C2">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Na sva pitanja koja nisu uređena ovom </w:t>
      </w:r>
      <w:r w:rsidR="00BB1C86" w:rsidRPr="00BA2DA6">
        <w:rPr>
          <w:rFonts w:ascii="Times New Roman" w:eastAsia="Times New Roman" w:hAnsi="Times New Roman" w:cs="Times New Roman"/>
          <w:kern w:val="2"/>
          <w:lang w:eastAsia="ar-SA"/>
        </w:rPr>
        <w:t>o</w:t>
      </w:r>
      <w:r w:rsidRPr="00BA2DA6">
        <w:rPr>
          <w:rFonts w:ascii="Times New Roman" w:eastAsia="Times New Roman" w:hAnsi="Times New Roman" w:cs="Times New Roman"/>
          <w:kern w:val="2"/>
          <w:lang w:eastAsia="ar-SA"/>
        </w:rPr>
        <w:t xml:space="preserve">dlukom, a odnose se na gospodarenje komunalnim otpadom na području </w:t>
      </w:r>
      <w:r w:rsidR="000B11A2" w:rsidRPr="00BA2DA6">
        <w:rPr>
          <w:rFonts w:ascii="Times New Roman" w:eastAsia="Times New Roman" w:hAnsi="Times New Roman" w:cs="Times New Roman"/>
          <w:kern w:val="2"/>
          <w:lang w:eastAsia="ar-SA"/>
        </w:rPr>
        <w:t>O</w:t>
      </w:r>
      <w:r w:rsidR="009E51FC" w:rsidRPr="00BA2DA6">
        <w:rPr>
          <w:rFonts w:ascii="Times New Roman" w:eastAsia="Times New Roman" w:hAnsi="Times New Roman" w:cs="Times New Roman"/>
          <w:kern w:val="2"/>
          <w:lang w:eastAsia="ar-SA"/>
        </w:rPr>
        <w:t>pćine Ernestinovo</w:t>
      </w:r>
      <w:r w:rsidRPr="00BA2DA6">
        <w:rPr>
          <w:rFonts w:ascii="Times New Roman" w:eastAsia="Times New Roman" w:hAnsi="Times New Roman" w:cs="Times New Roman"/>
          <w:kern w:val="2"/>
          <w:lang w:eastAsia="ar-SA"/>
        </w:rPr>
        <w:t xml:space="preserve">, neposredno se primjenjuju odredbe Zakona i </w:t>
      </w:r>
      <w:r w:rsidR="00755735" w:rsidRPr="00BA2DA6">
        <w:rPr>
          <w:rFonts w:ascii="Times New Roman" w:eastAsia="Times New Roman" w:hAnsi="Times New Roman" w:cs="Times New Roman"/>
          <w:kern w:val="2"/>
          <w:lang w:eastAsia="ar-SA"/>
        </w:rPr>
        <w:t>drugih podzakonskih akata</w:t>
      </w:r>
      <w:r w:rsidR="00C67D76" w:rsidRPr="00BA2DA6">
        <w:rPr>
          <w:rFonts w:ascii="Times New Roman" w:eastAsia="Times New Roman" w:hAnsi="Times New Roman" w:cs="Times New Roman"/>
          <w:kern w:val="2"/>
          <w:lang w:eastAsia="ar-SA"/>
        </w:rPr>
        <w:t xml:space="preserve"> donesenih na temelju Zakona</w:t>
      </w:r>
      <w:r w:rsidRPr="00BA2DA6">
        <w:rPr>
          <w:rFonts w:ascii="Times New Roman" w:eastAsia="Times New Roman" w:hAnsi="Times New Roman" w:cs="Times New Roman"/>
          <w:kern w:val="2"/>
          <w:lang w:eastAsia="ar-SA"/>
        </w:rPr>
        <w:t xml:space="preserve">. </w:t>
      </w:r>
    </w:p>
    <w:p w14:paraId="6D3422DE" w14:textId="6542CE6F" w:rsidR="003A7D9C" w:rsidRPr="00BA2DA6" w:rsidRDefault="003A7D9C" w:rsidP="00A773C2">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Na postupke koji se vode u vezi s izvršenjem ove </w:t>
      </w:r>
      <w:r w:rsidR="00BB1C86" w:rsidRPr="00BA2DA6">
        <w:rPr>
          <w:rFonts w:ascii="Times New Roman" w:eastAsia="Times New Roman" w:hAnsi="Times New Roman" w:cs="Times New Roman"/>
          <w:kern w:val="2"/>
          <w:lang w:eastAsia="ar-SA"/>
        </w:rPr>
        <w:t>o</w:t>
      </w:r>
      <w:r w:rsidRPr="00BA2DA6">
        <w:rPr>
          <w:rFonts w:ascii="Times New Roman" w:eastAsia="Times New Roman" w:hAnsi="Times New Roman" w:cs="Times New Roman"/>
          <w:kern w:val="2"/>
          <w:lang w:eastAsia="ar-SA"/>
        </w:rPr>
        <w:t xml:space="preserve">dluke, u dijelu koji nije posebno uređen Zakonom i </w:t>
      </w:r>
      <w:r w:rsidR="00DD624C" w:rsidRPr="00BA2DA6">
        <w:rPr>
          <w:rFonts w:ascii="Times New Roman" w:eastAsia="Times New Roman" w:hAnsi="Times New Roman" w:cs="Times New Roman"/>
          <w:kern w:val="2"/>
          <w:lang w:eastAsia="ar-SA"/>
        </w:rPr>
        <w:t>drugim podzakonskim aktima</w:t>
      </w:r>
      <w:r w:rsidR="00B53748" w:rsidRPr="00BA2DA6">
        <w:rPr>
          <w:rFonts w:ascii="Times New Roman" w:eastAsia="Times New Roman" w:hAnsi="Times New Roman" w:cs="Times New Roman"/>
          <w:kern w:val="2"/>
          <w:lang w:eastAsia="ar-SA"/>
        </w:rPr>
        <w:t xml:space="preserve"> donesenih na temelju </w:t>
      </w:r>
      <w:r w:rsidR="00E9031B" w:rsidRPr="00BA2DA6">
        <w:rPr>
          <w:rFonts w:ascii="Times New Roman" w:eastAsia="Times New Roman" w:hAnsi="Times New Roman" w:cs="Times New Roman"/>
          <w:kern w:val="2"/>
          <w:lang w:eastAsia="ar-SA"/>
        </w:rPr>
        <w:t>Z</w:t>
      </w:r>
      <w:r w:rsidR="00B53748" w:rsidRPr="00BA2DA6">
        <w:rPr>
          <w:rFonts w:ascii="Times New Roman" w:eastAsia="Times New Roman" w:hAnsi="Times New Roman" w:cs="Times New Roman"/>
          <w:kern w:val="2"/>
          <w:lang w:eastAsia="ar-SA"/>
        </w:rPr>
        <w:t>akona</w:t>
      </w:r>
      <w:r w:rsidRPr="00BA2DA6">
        <w:rPr>
          <w:rFonts w:ascii="Times New Roman" w:eastAsia="Times New Roman" w:hAnsi="Times New Roman" w:cs="Times New Roman"/>
          <w:kern w:val="2"/>
          <w:lang w:eastAsia="ar-SA"/>
        </w:rPr>
        <w:t xml:space="preserve">, </w:t>
      </w:r>
      <w:proofErr w:type="spellStart"/>
      <w:r w:rsidR="00895168" w:rsidRPr="00BA2DA6">
        <w:rPr>
          <w:rFonts w:ascii="Times New Roman" w:eastAsia="Times New Roman" w:hAnsi="Times New Roman" w:cs="Times New Roman"/>
          <w:kern w:val="2"/>
          <w:lang w:eastAsia="ar-SA"/>
        </w:rPr>
        <w:t>podredno</w:t>
      </w:r>
      <w:proofErr w:type="spellEnd"/>
      <w:r w:rsidRPr="00BA2DA6">
        <w:rPr>
          <w:rFonts w:ascii="Times New Roman" w:eastAsia="Times New Roman" w:hAnsi="Times New Roman" w:cs="Times New Roman"/>
          <w:kern w:val="2"/>
          <w:lang w:eastAsia="ar-SA"/>
        </w:rPr>
        <w:t xml:space="preserve"> se primjenjuju odredbe važećeg Zakona o općem upravnom postupku.</w:t>
      </w:r>
    </w:p>
    <w:p w14:paraId="4EF66F4F" w14:textId="77777777" w:rsidR="003D2B67" w:rsidRPr="00BA2DA6" w:rsidRDefault="003D2B67" w:rsidP="00A773C2">
      <w:pPr>
        <w:suppressAutoHyphens/>
        <w:spacing w:after="0" w:line="100" w:lineRule="atLeast"/>
        <w:ind w:firstLine="708"/>
        <w:jc w:val="both"/>
        <w:textAlignment w:val="baseline"/>
        <w:rPr>
          <w:rFonts w:ascii="Times New Roman" w:eastAsia="Times New Roman" w:hAnsi="Times New Roman" w:cs="Times New Roman"/>
          <w:kern w:val="2"/>
          <w:lang w:eastAsia="ar-SA"/>
        </w:rPr>
      </w:pPr>
    </w:p>
    <w:p w14:paraId="37FF7CE4" w14:textId="77777777" w:rsidR="00135596" w:rsidRPr="00BA2DA6" w:rsidRDefault="003A7D9C" w:rsidP="00135596">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 </w:t>
      </w:r>
      <w:r w:rsidR="00135596" w:rsidRPr="00BA2DA6">
        <w:rPr>
          <w:rFonts w:ascii="Times New Roman" w:eastAsia="Times New Roman" w:hAnsi="Times New Roman" w:cs="Times New Roman"/>
          <w:kern w:val="2"/>
          <w:lang w:eastAsia="ar-SA"/>
        </w:rPr>
        <w:t>Članak 48.</w:t>
      </w:r>
    </w:p>
    <w:p w14:paraId="5F670521" w14:textId="77777777" w:rsidR="00135596" w:rsidRPr="00BA2DA6" w:rsidRDefault="00135596" w:rsidP="00135596">
      <w:pPr>
        <w:suppressAutoHyphens/>
        <w:spacing w:after="0" w:line="100" w:lineRule="atLeast"/>
        <w:jc w:val="center"/>
        <w:textAlignment w:val="baseline"/>
        <w:rPr>
          <w:rFonts w:ascii="Times New Roman" w:eastAsia="Times New Roman" w:hAnsi="Times New Roman" w:cs="Times New Roman"/>
          <w:kern w:val="2"/>
          <w:lang w:eastAsia="ar-SA"/>
        </w:rPr>
      </w:pPr>
    </w:p>
    <w:p w14:paraId="0E3CACB7" w14:textId="51462938" w:rsidR="00135596" w:rsidRPr="00BA2DA6" w:rsidRDefault="00135596" w:rsidP="00135596">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Danom stupanja na snagu ove odluke prestaje važiti Odluka o </w:t>
      </w:r>
      <w:bookmarkStart w:id="7" w:name="_Hlk86137892"/>
      <w:r w:rsidRPr="00BA2DA6">
        <w:rPr>
          <w:rFonts w:ascii="Times New Roman" w:eastAsia="Times New Roman" w:hAnsi="Times New Roman" w:cs="Times New Roman"/>
          <w:kern w:val="2"/>
          <w:lang w:eastAsia="ar-SA"/>
        </w:rPr>
        <w:t xml:space="preserve">načinu pružanja javne usluge prikupljanja miješanog komunalnog otpada i biorazgradivog komunalnog otpada na području </w:t>
      </w:r>
      <w:bookmarkEnd w:id="7"/>
      <w:r w:rsidRPr="00BA2DA6">
        <w:rPr>
          <w:rFonts w:ascii="Times New Roman" w:eastAsia="Times New Roman" w:hAnsi="Times New Roman" w:cs="Times New Roman"/>
          <w:kern w:val="2"/>
          <w:lang w:eastAsia="ar-SA"/>
        </w:rPr>
        <w:t xml:space="preserve">Općine Ernestinovo („Službeni glasnik Općine Ernestinovo“ broj  </w:t>
      </w:r>
      <w:r w:rsidR="001F5FAA" w:rsidRPr="00BA2DA6">
        <w:rPr>
          <w:rFonts w:ascii="Times New Roman" w:eastAsia="Times New Roman" w:hAnsi="Times New Roman" w:cs="Times New Roman"/>
          <w:kern w:val="2"/>
          <w:lang w:eastAsia="ar-SA"/>
        </w:rPr>
        <w:t>2/18</w:t>
      </w:r>
      <w:r w:rsidRPr="00BA2DA6">
        <w:rPr>
          <w:rFonts w:ascii="Times New Roman" w:eastAsia="Times New Roman" w:hAnsi="Times New Roman" w:cs="Times New Roman"/>
          <w:kern w:val="2"/>
          <w:lang w:eastAsia="ar-SA"/>
        </w:rPr>
        <w:t>).</w:t>
      </w:r>
    </w:p>
    <w:p w14:paraId="48BAA745" w14:textId="3E1D3CB9" w:rsidR="00135596" w:rsidRPr="00BA2DA6" w:rsidRDefault="00135596" w:rsidP="00135596">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Za korisnike javne usluge koji su davatelju javne usluge dostavili Izjavu o načinu korištenja javne usluge sukladno Odluci o načinu pružanja javne usluge prikupljanja miješanog komunalnog otpada i biorazgradivog komunalnog otpada na području Općine Ernestinovo („Službeni glasnik Općine Ernestinovo“ broj </w:t>
      </w:r>
      <w:r w:rsidR="003E2C76" w:rsidRPr="00BA2DA6">
        <w:rPr>
          <w:rFonts w:ascii="Times New Roman" w:eastAsia="Times New Roman" w:hAnsi="Times New Roman" w:cs="Times New Roman"/>
          <w:kern w:val="2"/>
          <w:lang w:eastAsia="ar-SA"/>
        </w:rPr>
        <w:t>2/18</w:t>
      </w:r>
      <w:r w:rsidRPr="00BA2DA6">
        <w:rPr>
          <w:rFonts w:ascii="Times New Roman" w:eastAsia="Times New Roman" w:hAnsi="Times New Roman" w:cs="Times New Roman"/>
          <w:kern w:val="2"/>
          <w:lang w:eastAsia="ar-SA"/>
        </w:rPr>
        <w:t>), cijena javne usluge određivat će se sukladno ovoj odluci i cjeniku javne usluge, a temeljem podataka iz dostavljene Izjave.</w:t>
      </w:r>
    </w:p>
    <w:p w14:paraId="3BAFE426" w14:textId="77777777" w:rsidR="00135596" w:rsidRPr="00BA2DA6" w:rsidRDefault="00135596" w:rsidP="00135596">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Novi korisnici javne usluge</w:t>
      </w:r>
      <w:r w:rsidRPr="00BA2DA6">
        <w:rPr>
          <w:rStyle w:val="Referencakomentara"/>
          <w:rFonts w:ascii="Times New Roman" w:hAnsi="Times New Roman" w:cs="Times New Roman"/>
          <w:sz w:val="22"/>
          <w:szCs w:val="22"/>
        </w:rPr>
        <w:t xml:space="preserve"> </w:t>
      </w:r>
      <w:r w:rsidRPr="00BA2DA6">
        <w:rPr>
          <w:rFonts w:ascii="Times New Roman" w:eastAsia="Times New Roman" w:hAnsi="Times New Roman" w:cs="Times New Roman"/>
          <w:kern w:val="2"/>
          <w:lang w:eastAsia="ar-SA"/>
        </w:rPr>
        <w:t>dostavit će Izjavu o načinu korištenja javne usluge sukladno ovoj odluci.</w:t>
      </w:r>
    </w:p>
    <w:p w14:paraId="6F6C3D6F" w14:textId="77777777" w:rsidR="00135596" w:rsidRPr="00BA2DA6" w:rsidRDefault="00135596" w:rsidP="00135596">
      <w:pPr>
        <w:suppressAutoHyphens/>
        <w:spacing w:after="0" w:line="100" w:lineRule="atLeast"/>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lastRenderedPageBreak/>
        <w:t>Članak 49.</w:t>
      </w:r>
    </w:p>
    <w:p w14:paraId="267DB9B2" w14:textId="77777777" w:rsidR="00135596" w:rsidRPr="00BA2DA6" w:rsidRDefault="00135596" w:rsidP="00135596">
      <w:pPr>
        <w:suppressAutoHyphens/>
        <w:spacing w:after="0" w:line="100" w:lineRule="atLeast"/>
        <w:jc w:val="center"/>
        <w:textAlignment w:val="baseline"/>
        <w:rPr>
          <w:rFonts w:ascii="Times New Roman" w:eastAsia="Times New Roman" w:hAnsi="Times New Roman" w:cs="Times New Roman"/>
          <w:kern w:val="2"/>
          <w:lang w:eastAsia="ar-SA"/>
        </w:rPr>
      </w:pPr>
    </w:p>
    <w:p w14:paraId="4049AA92" w14:textId="77AA6D38" w:rsidR="00135596" w:rsidRPr="00BA2DA6" w:rsidRDefault="00135596" w:rsidP="001F5FAA">
      <w:pPr>
        <w:suppressAutoHyphens/>
        <w:spacing w:after="0" w:line="100" w:lineRule="atLeast"/>
        <w:ind w:firstLine="708"/>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Ova odluka stupa na snagu osmog dana od dana objave u Službenom glasniku Općine Ernestinovo.</w:t>
      </w:r>
    </w:p>
    <w:p w14:paraId="652172C3" w14:textId="77777777" w:rsidR="00135596" w:rsidRPr="00BA2DA6" w:rsidRDefault="00135596" w:rsidP="00135596">
      <w:pPr>
        <w:suppressAutoHyphens/>
        <w:spacing w:after="0" w:line="100" w:lineRule="atLeast"/>
        <w:jc w:val="both"/>
        <w:textAlignment w:val="baseline"/>
        <w:rPr>
          <w:rFonts w:ascii="Times New Roman" w:eastAsia="Times New Roman" w:hAnsi="Times New Roman" w:cs="Times New Roman"/>
          <w:kern w:val="2"/>
          <w:lang w:eastAsia="ar-SA"/>
        </w:rPr>
      </w:pPr>
    </w:p>
    <w:p w14:paraId="4F3C86DE" w14:textId="772232E3" w:rsidR="00135596" w:rsidRPr="00BA2DA6" w:rsidRDefault="00EE77D0" w:rsidP="00135596">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KLASA: </w:t>
      </w:r>
      <w:r w:rsidR="00BA2DA6" w:rsidRPr="00BA2DA6">
        <w:rPr>
          <w:rFonts w:ascii="Times New Roman" w:eastAsia="Times New Roman" w:hAnsi="Times New Roman" w:cs="Times New Roman"/>
          <w:kern w:val="2"/>
          <w:lang w:eastAsia="ar-SA"/>
        </w:rPr>
        <w:t>351</w:t>
      </w:r>
      <w:r w:rsidR="00B13FD9">
        <w:rPr>
          <w:rFonts w:ascii="Times New Roman" w:eastAsia="Times New Roman" w:hAnsi="Times New Roman" w:cs="Times New Roman"/>
          <w:kern w:val="2"/>
          <w:lang w:eastAsia="ar-SA"/>
        </w:rPr>
        <w:t>-</w:t>
      </w:r>
      <w:r w:rsidR="00BA2DA6" w:rsidRPr="00BA2DA6">
        <w:rPr>
          <w:rFonts w:ascii="Times New Roman" w:eastAsia="Times New Roman" w:hAnsi="Times New Roman" w:cs="Times New Roman"/>
          <w:kern w:val="2"/>
          <w:lang w:eastAsia="ar-SA"/>
        </w:rPr>
        <w:t>01/22-03/1</w:t>
      </w:r>
    </w:p>
    <w:p w14:paraId="645D43AF" w14:textId="3D953CB3" w:rsidR="00EE77D0" w:rsidRPr="00BA2DA6" w:rsidRDefault="00EE77D0" w:rsidP="00135596">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URBROJ:2158-19-01-22-</w:t>
      </w:r>
      <w:r w:rsidR="00BA2DA6" w:rsidRPr="00BA2DA6">
        <w:rPr>
          <w:rFonts w:ascii="Times New Roman" w:eastAsia="Times New Roman" w:hAnsi="Times New Roman" w:cs="Times New Roman"/>
          <w:kern w:val="2"/>
          <w:lang w:eastAsia="ar-SA"/>
        </w:rPr>
        <w:t>1</w:t>
      </w:r>
    </w:p>
    <w:p w14:paraId="7BE2F79A" w14:textId="16952026" w:rsidR="00EE77D0" w:rsidRPr="00BA2DA6" w:rsidRDefault="00EE77D0" w:rsidP="00135596">
      <w:pPr>
        <w:suppressAutoHyphens/>
        <w:spacing w:after="0" w:line="100" w:lineRule="atLeast"/>
        <w:jc w:val="both"/>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 xml:space="preserve">Ernestinovo, </w:t>
      </w:r>
      <w:r w:rsidR="00244D5A">
        <w:rPr>
          <w:rFonts w:ascii="Times New Roman" w:eastAsia="Times New Roman" w:hAnsi="Times New Roman" w:cs="Times New Roman"/>
          <w:kern w:val="2"/>
          <w:lang w:eastAsia="ar-SA"/>
        </w:rPr>
        <w:t>27</w:t>
      </w:r>
      <w:r w:rsidR="008B02A3">
        <w:rPr>
          <w:rFonts w:ascii="Times New Roman" w:eastAsia="Times New Roman" w:hAnsi="Times New Roman" w:cs="Times New Roman"/>
          <w:kern w:val="2"/>
          <w:lang w:eastAsia="ar-SA"/>
        </w:rPr>
        <w:t>.</w:t>
      </w:r>
      <w:r w:rsidRPr="00BA2DA6">
        <w:rPr>
          <w:rFonts w:ascii="Times New Roman" w:eastAsia="Times New Roman" w:hAnsi="Times New Roman" w:cs="Times New Roman"/>
          <w:kern w:val="2"/>
          <w:lang w:eastAsia="ar-SA"/>
        </w:rPr>
        <w:t xml:space="preserve"> siječnja 2022. </w:t>
      </w:r>
    </w:p>
    <w:p w14:paraId="3599289F" w14:textId="18542F11" w:rsidR="00135596" w:rsidRPr="00BA2DA6" w:rsidRDefault="00135596" w:rsidP="00244D5A">
      <w:pPr>
        <w:suppressAutoHyphens/>
        <w:spacing w:after="0" w:line="100" w:lineRule="atLeast"/>
        <w:ind w:left="5664"/>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Predsjednik Općinskog vijeća</w:t>
      </w:r>
    </w:p>
    <w:p w14:paraId="10CD1421" w14:textId="2CC99551" w:rsidR="001F5FAA" w:rsidRPr="00BA2DA6" w:rsidRDefault="001F5FAA" w:rsidP="00244D5A">
      <w:pPr>
        <w:suppressAutoHyphens/>
        <w:spacing w:after="0" w:line="100" w:lineRule="atLeast"/>
        <w:ind w:left="11328" w:firstLine="708"/>
        <w:jc w:val="center"/>
        <w:textAlignment w:val="baseline"/>
        <w:rPr>
          <w:rFonts w:ascii="Times New Roman" w:eastAsia="Times New Roman" w:hAnsi="Times New Roman" w:cs="Times New Roman"/>
          <w:kern w:val="2"/>
          <w:lang w:eastAsia="ar-SA"/>
        </w:rPr>
      </w:pPr>
    </w:p>
    <w:p w14:paraId="4C721CEA" w14:textId="5781E807" w:rsidR="00EE77D0" w:rsidRPr="00BA2DA6" w:rsidRDefault="00EE77D0" w:rsidP="00244D5A">
      <w:pPr>
        <w:suppressAutoHyphens/>
        <w:spacing w:after="0" w:line="100" w:lineRule="atLeast"/>
        <w:ind w:left="5664"/>
        <w:jc w:val="center"/>
        <w:textAlignment w:val="baseline"/>
        <w:rPr>
          <w:rFonts w:ascii="Times New Roman" w:eastAsia="Times New Roman" w:hAnsi="Times New Roman" w:cs="Times New Roman"/>
          <w:kern w:val="2"/>
          <w:lang w:eastAsia="ar-SA"/>
        </w:rPr>
      </w:pPr>
      <w:r w:rsidRPr="00BA2DA6">
        <w:rPr>
          <w:rFonts w:ascii="Times New Roman" w:eastAsia="Times New Roman" w:hAnsi="Times New Roman" w:cs="Times New Roman"/>
          <w:kern w:val="2"/>
          <w:lang w:eastAsia="ar-SA"/>
        </w:rPr>
        <w:t>Krunoslav Dragičević</w:t>
      </w:r>
      <w:r w:rsidR="00C07E72">
        <w:rPr>
          <w:rFonts w:ascii="Times New Roman" w:eastAsia="Times New Roman" w:hAnsi="Times New Roman" w:cs="Times New Roman"/>
          <w:kern w:val="2"/>
          <w:lang w:eastAsia="ar-SA"/>
        </w:rPr>
        <w:t>, v.r.</w:t>
      </w:r>
    </w:p>
    <w:p w14:paraId="12082057" w14:textId="091F5352" w:rsidR="001F5FAA" w:rsidRPr="00BA2DA6" w:rsidRDefault="001F5FAA" w:rsidP="00135596">
      <w:pPr>
        <w:suppressAutoHyphens/>
        <w:spacing w:after="0" w:line="100" w:lineRule="atLeast"/>
        <w:ind w:left="5664" w:firstLine="708"/>
        <w:jc w:val="both"/>
        <w:textAlignment w:val="baseline"/>
        <w:rPr>
          <w:rFonts w:ascii="Times New Roman" w:eastAsia="Times New Roman" w:hAnsi="Times New Roman" w:cs="Times New Roman"/>
          <w:kern w:val="2"/>
          <w:lang w:eastAsia="ar-SA"/>
        </w:rPr>
      </w:pPr>
    </w:p>
    <w:p w14:paraId="4FB83693" w14:textId="77777777" w:rsidR="00135596" w:rsidRPr="00BA2DA6" w:rsidRDefault="00135596" w:rsidP="00135596">
      <w:pPr>
        <w:suppressAutoHyphens/>
        <w:spacing w:after="0" w:line="100" w:lineRule="atLeast"/>
        <w:ind w:left="7080"/>
        <w:jc w:val="center"/>
        <w:textAlignment w:val="baseline"/>
        <w:rPr>
          <w:rFonts w:ascii="Times New Roman" w:eastAsia="Times New Roman" w:hAnsi="Times New Roman" w:cs="Times New Roman"/>
          <w:color w:val="FF0000"/>
          <w:kern w:val="2"/>
          <w:lang w:eastAsia="ar-SA"/>
        </w:rPr>
      </w:pPr>
    </w:p>
    <w:p w14:paraId="1AA7F4E9" w14:textId="691284EF" w:rsidR="00E42AB0" w:rsidRPr="00BA2DA6" w:rsidRDefault="00E42AB0" w:rsidP="00135596">
      <w:pPr>
        <w:suppressAutoHyphens/>
        <w:spacing w:after="0" w:line="100" w:lineRule="atLeast"/>
        <w:jc w:val="both"/>
        <w:textAlignment w:val="baseline"/>
        <w:rPr>
          <w:rFonts w:ascii="Times New Roman" w:eastAsia="Times New Roman" w:hAnsi="Times New Roman" w:cs="Times New Roman"/>
          <w:kern w:val="2"/>
          <w:lang w:eastAsia="ar-SA"/>
        </w:rPr>
      </w:pPr>
    </w:p>
    <w:p w14:paraId="07446062" w14:textId="77777777" w:rsidR="00E42AB0" w:rsidRPr="00BA2DA6" w:rsidRDefault="00E42AB0" w:rsidP="003A7D9C">
      <w:pPr>
        <w:suppressAutoHyphens/>
        <w:spacing w:after="0" w:line="100" w:lineRule="atLeast"/>
        <w:jc w:val="both"/>
        <w:textAlignment w:val="baseline"/>
        <w:rPr>
          <w:rFonts w:ascii="Times New Roman" w:eastAsia="Times New Roman" w:hAnsi="Times New Roman" w:cs="Times New Roman"/>
          <w:kern w:val="2"/>
          <w:lang w:eastAsia="ar-SA"/>
        </w:rPr>
      </w:pPr>
    </w:p>
    <w:p w14:paraId="2A26EBC3" w14:textId="77777777" w:rsidR="003A7D9C" w:rsidRPr="00BA2DA6" w:rsidRDefault="003A7D9C" w:rsidP="003A7D9C">
      <w:pPr>
        <w:suppressAutoHyphens/>
        <w:spacing w:after="0" w:line="100" w:lineRule="atLeast"/>
        <w:ind w:left="7080"/>
        <w:jc w:val="center"/>
        <w:textAlignment w:val="baseline"/>
        <w:rPr>
          <w:rFonts w:ascii="Times New Roman" w:eastAsia="Times New Roman" w:hAnsi="Times New Roman" w:cs="Times New Roman"/>
          <w:color w:val="FF0000"/>
          <w:kern w:val="2"/>
          <w:lang w:eastAsia="ar-SA"/>
        </w:rPr>
      </w:pPr>
    </w:p>
    <w:p w14:paraId="5E7FB088" w14:textId="77777777" w:rsidR="003A7D9C" w:rsidRPr="00BA2DA6" w:rsidRDefault="003A7D9C" w:rsidP="003A7D9C">
      <w:pPr>
        <w:spacing w:after="200" w:line="276" w:lineRule="auto"/>
        <w:rPr>
          <w:rFonts w:ascii="Times New Roman" w:eastAsia="Times New Roman" w:hAnsi="Times New Roman" w:cs="Times New Roman"/>
          <w:color w:val="FF0000"/>
          <w:kern w:val="2"/>
          <w:lang w:eastAsia="ar-SA"/>
        </w:rPr>
      </w:pPr>
      <w:r w:rsidRPr="00BA2DA6">
        <w:rPr>
          <w:rFonts w:ascii="Times New Roman" w:eastAsia="Times New Roman" w:hAnsi="Times New Roman" w:cs="Times New Roman"/>
          <w:color w:val="FF0000"/>
          <w:lang w:eastAsia="hr-HR"/>
        </w:rPr>
        <w:br w:type="page"/>
      </w:r>
    </w:p>
    <w:p w14:paraId="247865C7" w14:textId="13C8BCD7" w:rsidR="001B1831" w:rsidRPr="00BA2DA6" w:rsidRDefault="001B1831" w:rsidP="001B1831">
      <w:pPr>
        <w:pStyle w:val="Style1"/>
        <w:widowControl/>
        <w:spacing w:before="53" w:line="259" w:lineRule="exact"/>
        <w:jc w:val="left"/>
        <w:rPr>
          <w:rStyle w:val="FontStyle20"/>
        </w:rPr>
      </w:pPr>
      <w:r w:rsidRPr="00BA2DA6">
        <w:rPr>
          <w:rStyle w:val="FontStyle20"/>
        </w:rPr>
        <w:lastRenderedPageBreak/>
        <w:t>PRILOG 1</w:t>
      </w:r>
      <w:r w:rsidR="00FC1127" w:rsidRPr="00BA2DA6">
        <w:rPr>
          <w:rStyle w:val="FontStyle20"/>
        </w:rPr>
        <w:t>.</w:t>
      </w:r>
    </w:p>
    <w:p w14:paraId="39E53B6A" w14:textId="77777777" w:rsidR="001B1831" w:rsidRPr="00BA2DA6" w:rsidRDefault="001B1831" w:rsidP="00704A13">
      <w:pPr>
        <w:pStyle w:val="Style1"/>
        <w:widowControl/>
        <w:spacing w:line="259" w:lineRule="exact"/>
        <w:jc w:val="center"/>
        <w:rPr>
          <w:rStyle w:val="FontStyle20"/>
        </w:rPr>
      </w:pPr>
      <w:r w:rsidRPr="00BA2DA6">
        <w:rPr>
          <w:rStyle w:val="FontStyle20"/>
        </w:rPr>
        <w:t>IZJAVA</w:t>
      </w:r>
    </w:p>
    <w:p w14:paraId="2A252D39" w14:textId="77777777" w:rsidR="001B1831" w:rsidRPr="00BA2DA6" w:rsidRDefault="001B1831" w:rsidP="001B1831">
      <w:pPr>
        <w:pStyle w:val="Style1"/>
        <w:widowControl/>
        <w:spacing w:line="259" w:lineRule="exact"/>
        <w:ind w:right="1133"/>
        <w:rPr>
          <w:rStyle w:val="FontStyle20"/>
        </w:rPr>
      </w:pPr>
      <w:r w:rsidRPr="00BA2DA6">
        <w:rPr>
          <w:rStyle w:val="FontStyle20"/>
        </w:rPr>
        <w:t xml:space="preserve">                          o načinu korištenja javne usluge sakupljanja komunalnog otpada</w:t>
      </w:r>
    </w:p>
    <w:p w14:paraId="6F44A3C5" w14:textId="77777777" w:rsidR="001B1831" w:rsidRPr="00BA2DA6" w:rsidRDefault="001B1831" w:rsidP="001B1831">
      <w:pPr>
        <w:spacing w:after="192" w:line="1" w:lineRule="exact"/>
        <w:rPr>
          <w:rFonts w:ascii="Times New Roman" w:hAnsi="Times New Roman" w:cs="Times New Roman"/>
        </w:rPr>
      </w:pPr>
    </w:p>
    <w:tbl>
      <w:tblPr>
        <w:tblW w:w="9498" w:type="dxa"/>
        <w:tblInd w:w="-150" w:type="dxa"/>
        <w:tblLayout w:type="fixed"/>
        <w:tblCellMar>
          <w:left w:w="40" w:type="dxa"/>
          <w:right w:w="40" w:type="dxa"/>
        </w:tblCellMar>
        <w:tblLook w:val="0000" w:firstRow="0" w:lastRow="0" w:firstColumn="0" w:lastColumn="0" w:noHBand="0" w:noVBand="0"/>
      </w:tblPr>
      <w:tblGrid>
        <w:gridCol w:w="851"/>
        <w:gridCol w:w="4111"/>
        <w:gridCol w:w="2126"/>
        <w:gridCol w:w="2410"/>
      </w:tblGrid>
      <w:tr w:rsidR="001B1831" w:rsidRPr="00BA2DA6" w14:paraId="7333984D" w14:textId="77777777" w:rsidTr="00111CD2">
        <w:tc>
          <w:tcPr>
            <w:tcW w:w="851" w:type="dxa"/>
            <w:tcBorders>
              <w:top w:val="single" w:sz="6" w:space="0" w:color="auto"/>
              <w:left w:val="single" w:sz="6" w:space="0" w:color="auto"/>
              <w:bottom w:val="single" w:sz="6" w:space="0" w:color="auto"/>
              <w:right w:val="single" w:sz="6" w:space="0" w:color="auto"/>
            </w:tcBorders>
          </w:tcPr>
          <w:p w14:paraId="374BA205" w14:textId="77777777" w:rsidR="001B1831" w:rsidRPr="00BA2DA6" w:rsidRDefault="001B1831" w:rsidP="00B13371">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6B93718E" w14:textId="77777777" w:rsidR="001B1831" w:rsidRPr="00BA2DA6" w:rsidRDefault="001B1831" w:rsidP="00B13371">
            <w:pPr>
              <w:pStyle w:val="Style15"/>
              <w:widowControl/>
              <w:rPr>
                <w:sz w:val="22"/>
                <w:szCs w:val="22"/>
              </w:rPr>
            </w:pPr>
          </w:p>
        </w:tc>
        <w:tc>
          <w:tcPr>
            <w:tcW w:w="2126" w:type="dxa"/>
            <w:tcBorders>
              <w:top w:val="single" w:sz="6" w:space="0" w:color="auto"/>
              <w:left w:val="single" w:sz="6" w:space="0" w:color="auto"/>
              <w:bottom w:val="single" w:sz="6" w:space="0" w:color="auto"/>
              <w:right w:val="single" w:sz="6" w:space="0" w:color="auto"/>
            </w:tcBorders>
          </w:tcPr>
          <w:p w14:paraId="12784954" w14:textId="484BE96D" w:rsidR="001B1831" w:rsidRPr="00BA2DA6" w:rsidRDefault="001B1831" w:rsidP="00B13371">
            <w:pPr>
              <w:pStyle w:val="Style2"/>
              <w:widowControl/>
              <w:rPr>
                <w:rStyle w:val="FontStyle20"/>
              </w:rPr>
            </w:pPr>
            <w:r w:rsidRPr="00BA2DA6">
              <w:rPr>
                <w:rStyle w:val="FontStyle20"/>
              </w:rPr>
              <w:t xml:space="preserve">Prijedlog davatelja </w:t>
            </w:r>
            <w:r w:rsidR="00BC0FA5" w:rsidRPr="00BA2DA6">
              <w:rPr>
                <w:rStyle w:val="FontStyle20"/>
              </w:rPr>
              <w:t xml:space="preserve">javne </w:t>
            </w:r>
            <w:r w:rsidRPr="00BA2DA6">
              <w:rPr>
                <w:rStyle w:val="FontStyle20"/>
              </w:rPr>
              <w:t>usluge</w:t>
            </w:r>
            <w:r w:rsidR="00BC0FA5" w:rsidRPr="00BA2DA6">
              <w:rPr>
                <w:rStyle w:val="FontStyle20"/>
              </w:rPr>
              <w:t>:</w:t>
            </w:r>
          </w:p>
        </w:tc>
        <w:tc>
          <w:tcPr>
            <w:tcW w:w="2410" w:type="dxa"/>
            <w:tcBorders>
              <w:top w:val="single" w:sz="6" w:space="0" w:color="auto"/>
              <w:left w:val="single" w:sz="6" w:space="0" w:color="auto"/>
              <w:bottom w:val="single" w:sz="6" w:space="0" w:color="auto"/>
              <w:right w:val="single" w:sz="6" w:space="0" w:color="auto"/>
            </w:tcBorders>
          </w:tcPr>
          <w:p w14:paraId="2BA1CEFE" w14:textId="6DF0C1E9" w:rsidR="001B1831" w:rsidRPr="00BA2DA6" w:rsidRDefault="001B1831" w:rsidP="00B13371">
            <w:pPr>
              <w:pStyle w:val="Style2"/>
              <w:widowControl/>
              <w:spacing w:line="254" w:lineRule="exact"/>
              <w:ind w:firstLine="5"/>
              <w:rPr>
                <w:rStyle w:val="FontStyle20"/>
              </w:rPr>
            </w:pPr>
            <w:r w:rsidRPr="00BA2DA6">
              <w:rPr>
                <w:rStyle w:val="FontStyle20"/>
              </w:rPr>
              <w:t xml:space="preserve">Očitovanje korisnika </w:t>
            </w:r>
            <w:r w:rsidR="00BC0FA5" w:rsidRPr="00BA2DA6">
              <w:rPr>
                <w:rStyle w:val="FontStyle20"/>
              </w:rPr>
              <w:t xml:space="preserve">javne </w:t>
            </w:r>
            <w:r w:rsidRPr="00BA2DA6">
              <w:rPr>
                <w:rStyle w:val="FontStyle20"/>
              </w:rPr>
              <w:t>usluge</w:t>
            </w:r>
            <w:r w:rsidR="00BC0FA5" w:rsidRPr="00BA2DA6">
              <w:rPr>
                <w:rStyle w:val="FontStyle20"/>
              </w:rPr>
              <w:t>:</w:t>
            </w:r>
          </w:p>
          <w:p w14:paraId="798EB7F1" w14:textId="77777777" w:rsidR="001B1831" w:rsidRPr="00BA2DA6" w:rsidRDefault="001B1831" w:rsidP="00B13371">
            <w:pPr>
              <w:pStyle w:val="Style2"/>
              <w:widowControl/>
              <w:spacing w:line="254" w:lineRule="exact"/>
              <w:rPr>
                <w:rStyle w:val="FontStyle20"/>
              </w:rPr>
            </w:pPr>
            <w:r w:rsidRPr="00BA2DA6">
              <w:rPr>
                <w:rStyle w:val="FontStyle20"/>
              </w:rPr>
              <w:t>ukoliko su podaci točni i ukoliko se slažete sa prijedlogom upišite (+)</w:t>
            </w:r>
          </w:p>
        </w:tc>
      </w:tr>
      <w:tr w:rsidR="001B1831" w:rsidRPr="00BA2DA6" w14:paraId="1403B1D1" w14:textId="77777777" w:rsidTr="00111CD2">
        <w:tc>
          <w:tcPr>
            <w:tcW w:w="851" w:type="dxa"/>
            <w:tcBorders>
              <w:top w:val="single" w:sz="6" w:space="0" w:color="auto"/>
              <w:left w:val="single" w:sz="6" w:space="0" w:color="auto"/>
              <w:bottom w:val="single" w:sz="6" w:space="0" w:color="auto"/>
              <w:right w:val="single" w:sz="6" w:space="0" w:color="auto"/>
            </w:tcBorders>
          </w:tcPr>
          <w:p w14:paraId="1D66B6A3" w14:textId="77777777" w:rsidR="001B1831" w:rsidRPr="00BA2DA6" w:rsidRDefault="001B1831" w:rsidP="00B13371">
            <w:pPr>
              <w:pStyle w:val="Style2"/>
              <w:widowControl/>
              <w:spacing w:line="240" w:lineRule="auto"/>
              <w:rPr>
                <w:rStyle w:val="FontStyle20"/>
              </w:rPr>
            </w:pPr>
            <w:r w:rsidRPr="00BA2DA6">
              <w:rPr>
                <w:rStyle w:val="FontStyle20"/>
              </w:rPr>
              <w:t>1.</w:t>
            </w:r>
          </w:p>
        </w:tc>
        <w:tc>
          <w:tcPr>
            <w:tcW w:w="4111" w:type="dxa"/>
            <w:tcBorders>
              <w:top w:val="single" w:sz="6" w:space="0" w:color="auto"/>
              <w:left w:val="single" w:sz="6" w:space="0" w:color="auto"/>
              <w:bottom w:val="single" w:sz="6" w:space="0" w:color="auto"/>
              <w:right w:val="single" w:sz="6" w:space="0" w:color="auto"/>
            </w:tcBorders>
          </w:tcPr>
          <w:p w14:paraId="08795E04" w14:textId="77777777" w:rsidR="001B1831" w:rsidRPr="00BA2DA6" w:rsidRDefault="001B1831" w:rsidP="00405F88">
            <w:pPr>
              <w:pStyle w:val="Style2"/>
              <w:widowControl/>
              <w:spacing w:line="254" w:lineRule="exact"/>
              <w:ind w:right="2093"/>
              <w:rPr>
                <w:rStyle w:val="FontStyle20"/>
              </w:rPr>
            </w:pPr>
            <w:r w:rsidRPr="00BA2DA6">
              <w:rPr>
                <w:rStyle w:val="FontStyle20"/>
              </w:rPr>
              <w:t>Obračunsko mjesto: (adresa nekretnine)</w:t>
            </w:r>
          </w:p>
        </w:tc>
        <w:tc>
          <w:tcPr>
            <w:tcW w:w="2126" w:type="dxa"/>
            <w:tcBorders>
              <w:top w:val="single" w:sz="6" w:space="0" w:color="auto"/>
              <w:left w:val="single" w:sz="6" w:space="0" w:color="auto"/>
              <w:bottom w:val="single" w:sz="6" w:space="0" w:color="auto"/>
              <w:right w:val="single" w:sz="6" w:space="0" w:color="auto"/>
            </w:tcBorders>
          </w:tcPr>
          <w:p w14:paraId="331867EA" w14:textId="77777777" w:rsidR="001B1831" w:rsidRPr="00BA2DA6" w:rsidRDefault="001B1831"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4A575925" w14:textId="77777777" w:rsidR="001B1831" w:rsidRPr="00BA2DA6" w:rsidRDefault="001B1831" w:rsidP="00B13371">
            <w:pPr>
              <w:pStyle w:val="Style15"/>
              <w:widowControl/>
              <w:rPr>
                <w:sz w:val="22"/>
                <w:szCs w:val="22"/>
              </w:rPr>
            </w:pPr>
          </w:p>
        </w:tc>
      </w:tr>
      <w:tr w:rsidR="00E973BC" w:rsidRPr="00BA2DA6" w14:paraId="1168C13C" w14:textId="77777777" w:rsidTr="00111CD2">
        <w:tc>
          <w:tcPr>
            <w:tcW w:w="851" w:type="dxa"/>
            <w:tcBorders>
              <w:top w:val="single" w:sz="6" w:space="0" w:color="auto"/>
              <w:left w:val="single" w:sz="6" w:space="0" w:color="auto"/>
              <w:bottom w:val="nil"/>
              <w:right w:val="single" w:sz="6" w:space="0" w:color="auto"/>
            </w:tcBorders>
          </w:tcPr>
          <w:p w14:paraId="6CC95C71" w14:textId="77777777" w:rsidR="00E973BC" w:rsidRPr="00BA2DA6" w:rsidRDefault="00E973BC" w:rsidP="00B13371">
            <w:pPr>
              <w:pStyle w:val="Style2"/>
              <w:widowControl/>
              <w:spacing w:line="240" w:lineRule="auto"/>
              <w:rPr>
                <w:rStyle w:val="FontStyle20"/>
              </w:rPr>
            </w:pPr>
            <w:r w:rsidRPr="00BA2DA6">
              <w:rPr>
                <w:rStyle w:val="FontStyle20"/>
              </w:rPr>
              <w:t>2.</w:t>
            </w:r>
          </w:p>
        </w:tc>
        <w:tc>
          <w:tcPr>
            <w:tcW w:w="8647" w:type="dxa"/>
            <w:gridSpan w:val="3"/>
            <w:tcBorders>
              <w:top w:val="single" w:sz="6" w:space="0" w:color="auto"/>
              <w:left w:val="single" w:sz="6" w:space="0" w:color="auto"/>
              <w:bottom w:val="single" w:sz="6" w:space="0" w:color="auto"/>
              <w:right w:val="single" w:sz="6" w:space="0" w:color="auto"/>
            </w:tcBorders>
          </w:tcPr>
          <w:p w14:paraId="37534AC9" w14:textId="4C5D424B" w:rsidR="00E973BC" w:rsidRPr="00BA2DA6" w:rsidRDefault="00E973BC" w:rsidP="00B13371">
            <w:pPr>
              <w:pStyle w:val="Style15"/>
              <w:widowControl/>
              <w:rPr>
                <w:sz w:val="22"/>
                <w:szCs w:val="22"/>
              </w:rPr>
            </w:pPr>
            <w:r w:rsidRPr="00BA2DA6">
              <w:rPr>
                <w:rStyle w:val="FontStyle20"/>
              </w:rPr>
              <w:t>Podaci o korisniku javne usluge</w:t>
            </w:r>
            <w:r w:rsidR="00A85319" w:rsidRPr="00BA2DA6">
              <w:rPr>
                <w:rStyle w:val="FontStyle20"/>
              </w:rPr>
              <w:t>:</w:t>
            </w:r>
          </w:p>
        </w:tc>
      </w:tr>
      <w:tr w:rsidR="001B1831" w:rsidRPr="00BA2DA6" w14:paraId="4F592A90" w14:textId="77777777" w:rsidTr="00111CD2">
        <w:tc>
          <w:tcPr>
            <w:tcW w:w="851" w:type="dxa"/>
            <w:tcBorders>
              <w:top w:val="nil"/>
              <w:left w:val="single" w:sz="6" w:space="0" w:color="auto"/>
              <w:bottom w:val="nil"/>
              <w:right w:val="single" w:sz="6" w:space="0" w:color="auto"/>
            </w:tcBorders>
          </w:tcPr>
          <w:p w14:paraId="7AC9E7D2" w14:textId="77777777" w:rsidR="001B1831" w:rsidRPr="00BA2DA6" w:rsidRDefault="001B1831" w:rsidP="00B13371">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2ECF5901" w14:textId="1C2A30D2" w:rsidR="001B1831" w:rsidRPr="00BA2DA6" w:rsidRDefault="00E973BC" w:rsidP="00B13371">
            <w:pPr>
              <w:pStyle w:val="Style2"/>
              <w:widowControl/>
              <w:spacing w:line="240" w:lineRule="auto"/>
              <w:rPr>
                <w:rStyle w:val="FontStyle20"/>
              </w:rPr>
            </w:pPr>
            <w:r w:rsidRPr="00BA2DA6">
              <w:rPr>
                <w:rStyle w:val="FontStyle20"/>
              </w:rPr>
              <w:t xml:space="preserve">Ime i prezime ili naziv pravne osobe </w:t>
            </w:r>
            <w:r w:rsidR="00173857" w:rsidRPr="00BA2DA6">
              <w:rPr>
                <w:rStyle w:val="FontStyle20"/>
              </w:rPr>
              <w:t>ili fizičke osobe koja obavlja samostalnu djelatnost</w:t>
            </w:r>
          </w:p>
        </w:tc>
        <w:tc>
          <w:tcPr>
            <w:tcW w:w="2126" w:type="dxa"/>
            <w:tcBorders>
              <w:top w:val="single" w:sz="6" w:space="0" w:color="auto"/>
              <w:left w:val="single" w:sz="6" w:space="0" w:color="auto"/>
              <w:bottom w:val="single" w:sz="6" w:space="0" w:color="auto"/>
              <w:right w:val="single" w:sz="6" w:space="0" w:color="auto"/>
            </w:tcBorders>
          </w:tcPr>
          <w:p w14:paraId="63963CA0" w14:textId="77777777" w:rsidR="001B1831" w:rsidRPr="00BA2DA6" w:rsidRDefault="001B1831"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5A0A7FC" w14:textId="77777777" w:rsidR="001B1831" w:rsidRPr="00BA2DA6" w:rsidRDefault="001B1831" w:rsidP="00B13371">
            <w:pPr>
              <w:pStyle w:val="Style15"/>
              <w:widowControl/>
              <w:rPr>
                <w:sz w:val="22"/>
                <w:szCs w:val="22"/>
              </w:rPr>
            </w:pPr>
          </w:p>
        </w:tc>
      </w:tr>
      <w:tr w:rsidR="00E973BC" w:rsidRPr="00BA2DA6" w14:paraId="0910E0F7" w14:textId="77777777" w:rsidTr="00111CD2">
        <w:tc>
          <w:tcPr>
            <w:tcW w:w="851" w:type="dxa"/>
            <w:tcBorders>
              <w:top w:val="nil"/>
              <w:left w:val="single" w:sz="6" w:space="0" w:color="auto"/>
              <w:bottom w:val="nil"/>
              <w:right w:val="single" w:sz="6" w:space="0" w:color="auto"/>
            </w:tcBorders>
          </w:tcPr>
          <w:p w14:paraId="1C7474BE" w14:textId="77777777" w:rsidR="00E973BC" w:rsidRPr="00BA2DA6" w:rsidRDefault="00E973BC" w:rsidP="00B13371">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3AAF6927" w14:textId="3A9F083E" w:rsidR="00E973BC" w:rsidRPr="00BA2DA6" w:rsidRDefault="00E973BC" w:rsidP="00B13371">
            <w:pPr>
              <w:pStyle w:val="Style2"/>
              <w:widowControl/>
              <w:spacing w:line="240" w:lineRule="auto"/>
              <w:rPr>
                <w:rStyle w:val="FontStyle20"/>
              </w:rPr>
            </w:pPr>
            <w:r w:rsidRPr="00BA2DA6">
              <w:rPr>
                <w:rStyle w:val="FontStyle20"/>
              </w:rPr>
              <w:t xml:space="preserve">OIB </w:t>
            </w:r>
          </w:p>
        </w:tc>
        <w:tc>
          <w:tcPr>
            <w:tcW w:w="2126" w:type="dxa"/>
            <w:tcBorders>
              <w:top w:val="single" w:sz="6" w:space="0" w:color="auto"/>
              <w:left w:val="single" w:sz="6" w:space="0" w:color="auto"/>
              <w:bottom w:val="single" w:sz="6" w:space="0" w:color="auto"/>
              <w:right w:val="single" w:sz="6" w:space="0" w:color="auto"/>
            </w:tcBorders>
          </w:tcPr>
          <w:p w14:paraId="7661C59F" w14:textId="77777777" w:rsidR="00E973BC" w:rsidRPr="00BA2DA6" w:rsidRDefault="00E973BC"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FE75768" w14:textId="77777777" w:rsidR="00E973BC" w:rsidRPr="00BA2DA6" w:rsidRDefault="00E973BC" w:rsidP="00B13371">
            <w:pPr>
              <w:pStyle w:val="Style15"/>
              <w:widowControl/>
              <w:rPr>
                <w:sz w:val="22"/>
                <w:szCs w:val="22"/>
              </w:rPr>
            </w:pPr>
          </w:p>
        </w:tc>
      </w:tr>
      <w:tr w:rsidR="001B1831" w:rsidRPr="00BA2DA6" w14:paraId="2B7AA7E5" w14:textId="77777777" w:rsidTr="00111CD2">
        <w:tc>
          <w:tcPr>
            <w:tcW w:w="851" w:type="dxa"/>
            <w:tcBorders>
              <w:top w:val="nil"/>
              <w:left w:val="single" w:sz="6" w:space="0" w:color="auto"/>
              <w:bottom w:val="single" w:sz="6" w:space="0" w:color="auto"/>
              <w:right w:val="single" w:sz="6" w:space="0" w:color="auto"/>
            </w:tcBorders>
          </w:tcPr>
          <w:p w14:paraId="2AC2C31C" w14:textId="77777777" w:rsidR="001B1831" w:rsidRPr="00BA2DA6" w:rsidRDefault="001B1831" w:rsidP="00B13371">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0CC3D920" w14:textId="5FB13DE3" w:rsidR="001B1831" w:rsidRPr="00BA2DA6" w:rsidRDefault="001B1831" w:rsidP="00B13371">
            <w:pPr>
              <w:pStyle w:val="Style2"/>
              <w:widowControl/>
              <w:spacing w:line="240" w:lineRule="auto"/>
              <w:rPr>
                <w:rStyle w:val="FontStyle20"/>
              </w:rPr>
            </w:pPr>
            <w:r w:rsidRPr="00BA2DA6">
              <w:rPr>
                <w:rStyle w:val="FontStyle20"/>
              </w:rPr>
              <w:t xml:space="preserve">Adresa </w:t>
            </w:r>
          </w:p>
        </w:tc>
        <w:tc>
          <w:tcPr>
            <w:tcW w:w="2126" w:type="dxa"/>
            <w:tcBorders>
              <w:top w:val="single" w:sz="6" w:space="0" w:color="auto"/>
              <w:left w:val="single" w:sz="6" w:space="0" w:color="auto"/>
              <w:bottom w:val="single" w:sz="6" w:space="0" w:color="auto"/>
              <w:right w:val="single" w:sz="6" w:space="0" w:color="auto"/>
            </w:tcBorders>
          </w:tcPr>
          <w:p w14:paraId="506D4CD5" w14:textId="77777777" w:rsidR="001B1831" w:rsidRPr="00BA2DA6" w:rsidRDefault="001B1831"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0C2967AA" w14:textId="77777777" w:rsidR="001B1831" w:rsidRPr="00BA2DA6" w:rsidRDefault="001B1831" w:rsidP="00B13371">
            <w:pPr>
              <w:pStyle w:val="Style15"/>
              <w:widowControl/>
              <w:rPr>
                <w:sz w:val="22"/>
                <w:szCs w:val="22"/>
              </w:rPr>
            </w:pPr>
          </w:p>
        </w:tc>
      </w:tr>
      <w:tr w:rsidR="00544059" w:rsidRPr="00BA2DA6" w14:paraId="69998662" w14:textId="77777777" w:rsidTr="00111CD2">
        <w:tc>
          <w:tcPr>
            <w:tcW w:w="851" w:type="dxa"/>
            <w:vMerge w:val="restart"/>
            <w:tcBorders>
              <w:top w:val="single" w:sz="6" w:space="0" w:color="auto"/>
              <w:left w:val="single" w:sz="6" w:space="0" w:color="auto"/>
              <w:right w:val="single" w:sz="6" w:space="0" w:color="auto"/>
            </w:tcBorders>
          </w:tcPr>
          <w:p w14:paraId="1B87CC71" w14:textId="1F34E9BB" w:rsidR="00544059" w:rsidRPr="00BA2DA6" w:rsidRDefault="00544059" w:rsidP="00B13371">
            <w:pPr>
              <w:pStyle w:val="Style2"/>
              <w:widowControl/>
              <w:spacing w:line="240" w:lineRule="auto"/>
              <w:rPr>
                <w:rStyle w:val="FontStyle20"/>
              </w:rPr>
            </w:pPr>
            <w:r w:rsidRPr="00BA2DA6">
              <w:rPr>
                <w:rStyle w:val="FontStyle20"/>
              </w:rPr>
              <w:t>3.</w:t>
            </w:r>
          </w:p>
        </w:tc>
        <w:tc>
          <w:tcPr>
            <w:tcW w:w="8647" w:type="dxa"/>
            <w:gridSpan w:val="3"/>
            <w:tcBorders>
              <w:top w:val="single" w:sz="6" w:space="0" w:color="auto"/>
              <w:left w:val="single" w:sz="6" w:space="0" w:color="auto"/>
              <w:bottom w:val="single" w:sz="6" w:space="0" w:color="auto"/>
              <w:right w:val="single" w:sz="6" w:space="0" w:color="auto"/>
            </w:tcBorders>
          </w:tcPr>
          <w:p w14:paraId="75EB93FF" w14:textId="73F94DE2" w:rsidR="00544059" w:rsidRPr="00BA2DA6" w:rsidRDefault="00544059" w:rsidP="00B13371">
            <w:pPr>
              <w:pStyle w:val="Style15"/>
              <w:widowControl/>
              <w:rPr>
                <w:sz w:val="22"/>
                <w:szCs w:val="22"/>
              </w:rPr>
            </w:pPr>
            <w:r w:rsidRPr="00BA2DA6">
              <w:rPr>
                <w:rStyle w:val="FontStyle20"/>
              </w:rPr>
              <w:t>Kategorija korisnika javne usluge na obračunskom mjestu</w:t>
            </w:r>
            <w:r w:rsidR="00C64FD2" w:rsidRPr="00BA2DA6">
              <w:rPr>
                <w:rStyle w:val="FontStyle20"/>
              </w:rPr>
              <w:t>:</w:t>
            </w:r>
          </w:p>
        </w:tc>
      </w:tr>
      <w:tr w:rsidR="00544059" w:rsidRPr="00BA2DA6" w14:paraId="1C65B465" w14:textId="77777777" w:rsidTr="00111CD2">
        <w:tc>
          <w:tcPr>
            <w:tcW w:w="851" w:type="dxa"/>
            <w:vMerge/>
            <w:tcBorders>
              <w:left w:val="single" w:sz="6" w:space="0" w:color="auto"/>
              <w:right w:val="single" w:sz="6" w:space="0" w:color="auto"/>
            </w:tcBorders>
          </w:tcPr>
          <w:p w14:paraId="7086BF10" w14:textId="77777777" w:rsidR="00544059" w:rsidRPr="00BA2DA6" w:rsidRDefault="00544059" w:rsidP="00B13371">
            <w:pPr>
              <w:pStyle w:val="Style2"/>
              <w:widowControl/>
              <w:spacing w:line="240" w:lineRule="auto"/>
              <w:rPr>
                <w:rStyle w:val="FontStyle20"/>
              </w:rPr>
            </w:pPr>
          </w:p>
        </w:tc>
        <w:tc>
          <w:tcPr>
            <w:tcW w:w="4111" w:type="dxa"/>
            <w:tcBorders>
              <w:top w:val="single" w:sz="6" w:space="0" w:color="auto"/>
              <w:left w:val="single" w:sz="6" w:space="0" w:color="auto"/>
              <w:bottom w:val="single" w:sz="6" w:space="0" w:color="auto"/>
              <w:right w:val="single" w:sz="6" w:space="0" w:color="auto"/>
            </w:tcBorders>
          </w:tcPr>
          <w:p w14:paraId="7C5CB215" w14:textId="37F83CD8" w:rsidR="00544059" w:rsidRPr="00BA2DA6" w:rsidRDefault="00544059" w:rsidP="00B13371">
            <w:pPr>
              <w:pStyle w:val="Style2"/>
              <w:widowControl/>
              <w:spacing w:line="240" w:lineRule="auto"/>
              <w:rPr>
                <w:rStyle w:val="FontStyle20"/>
              </w:rPr>
            </w:pPr>
            <w:r w:rsidRPr="00BA2DA6">
              <w:rPr>
                <w:rStyle w:val="FontStyle20"/>
              </w:rPr>
              <w:t>Korisnik kućanstvo</w:t>
            </w:r>
          </w:p>
        </w:tc>
        <w:tc>
          <w:tcPr>
            <w:tcW w:w="2126" w:type="dxa"/>
            <w:tcBorders>
              <w:top w:val="single" w:sz="6" w:space="0" w:color="auto"/>
              <w:left w:val="single" w:sz="6" w:space="0" w:color="auto"/>
              <w:bottom w:val="single" w:sz="6" w:space="0" w:color="auto"/>
              <w:right w:val="single" w:sz="6" w:space="0" w:color="auto"/>
            </w:tcBorders>
          </w:tcPr>
          <w:p w14:paraId="0B28D7C7" w14:textId="77777777" w:rsidR="00544059" w:rsidRPr="00BA2DA6" w:rsidRDefault="00544059"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38EAA26B" w14:textId="77777777" w:rsidR="00544059" w:rsidRPr="00BA2DA6" w:rsidRDefault="00544059" w:rsidP="00B13371">
            <w:pPr>
              <w:pStyle w:val="Style15"/>
              <w:widowControl/>
              <w:rPr>
                <w:sz w:val="22"/>
                <w:szCs w:val="22"/>
              </w:rPr>
            </w:pPr>
          </w:p>
        </w:tc>
      </w:tr>
      <w:tr w:rsidR="00544059" w:rsidRPr="00BA2DA6" w14:paraId="1609D2CC" w14:textId="77777777" w:rsidTr="00111CD2">
        <w:tc>
          <w:tcPr>
            <w:tcW w:w="851" w:type="dxa"/>
            <w:vMerge/>
            <w:tcBorders>
              <w:left w:val="single" w:sz="6" w:space="0" w:color="auto"/>
              <w:bottom w:val="single" w:sz="6" w:space="0" w:color="auto"/>
              <w:right w:val="single" w:sz="6" w:space="0" w:color="auto"/>
            </w:tcBorders>
          </w:tcPr>
          <w:p w14:paraId="75D6883F" w14:textId="77777777" w:rsidR="00544059" w:rsidRPr="00BA2DA6" w:rsidRDefault="00544059" w:rsidP="00B13371">
            <w:pPr>
              <w:pStyle w:val="Style2"/>
              <w:widowControl/>
              <w:spacing w:line="240" w:lineRule="auto"/>
              <w:rPr>
                <w:rStyle w:val="FontStyle20"/>
              </w:rPr>
            </w:pPr>
          </w:p>
        </w:tc>
        <w:tc>
          <w:tcPr>
            <w:tcW w:w="4111" w:type="dxa"/>
            <w:tcBorders>
              <w:top w:val="single" w:sz="6" w:space="0" w:color="auto"/>
              <w:left w:val="single" w:sz="6" w:space="0" w:color="auto"/>
              <w:bottom w:val="single" w:sz="6" w:space="0" w:color="auto"/>
              <w:right w:val="single" w:sz="6" w:space="0" w:color="auto"/>
            </w:tcBorders>
          </w:tcPr>
          <w:p w14:paraId="4235CA41" w14:textId="3787E55D" w:rsidR="00544059" w:rsidRPr="00BA2DA6" w:rsidRDefault="00544059" w:rsidP="00B13371">
            <w:pPr>
              <w:pStyle w:val="Style2"/>
              <w:widowControl/>
              <w:spacing w:line="240" w:lineRule="auto"/>
              <w:rPr>
                <w:rStyle w:val="FontStyle20"/>
              </w:rPr>
            </w:pPr>
            <w:r w:rsidRPr="00BA2DA6">
              <w:rPr>
                <w:rStyle w:val="FontStyle20"/>
              </w:rPr>
              <w:t>Korisnik koji nije kućanstvo</w:t>
            </w:r>
          </w:p>
        </w:tc>
        <w:tc>
          <w:tcPr>
            <w:tcW w:w="2126" w:type="dxa"/>
            <w:tcBorders>
              <w:top w:val="single" w:sz="6" w:space="0" w:color="auto"/>
              <w:left w:val="single" w:sz="6" w:space="0" w:color="auto"/>
              <w:bottom w:val="single" w:sz="6" w:space="0" w:color="auto"/>
              <w:right w:val="single" w:sz="6" w:space="0" w:color="auto"/>
            </w:tcBorders>
          </w:tcPr>
          <w:p w14:paraId="249CF2B6" w14:textId="77777777" w:rsidR="00544059" w:rsidRPr="00BA2DA6" w:rsidRDefault="00544059" w:rsidP="00B13371">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3417F474" w14:textId="77777777" w:rsidR="00544059" w:rsidRPr="00BA2DA6" w:rsidRDefault="00544059" w:rsidP="00B13371">
            <w:pPr>
              <w:pStyle w:val="Style15"/>
              <w:widowControl/>
              <w:rPr>
                <w:sz w:val="22"/>
                <w:szCs w:val="22"/>
              </w:rPr>
            </w:pPr>
          </w:p>
        </w:tc>
      </w:tr>
      <w:tr w:rsidR="00025DD6" w:rsidRPr="00BA2DA6" w14:paraId="48C6D7D7" w14:textId="77777777" w:rsidTr="00111CD2">
        <w:tc>
          <w:tcPr>
            <w:tcW w:w="851" w:type="dxa"/>
            <w:tcBorders>
              <w:top w:val="single" w:sz="6" w:space="0" w:color="auto"/>
              <w:left w:val="single" w:sz="6" w:space="0" w:color="auto"/>
              <w:bottom w:val="single" w:sz="6" w:space="0" w:color="auto"/>
              <w:right w:val="single" w:sz="6" w:space="0" w:color="auto"/>
            </w:tcBorders>
          </w:tcPr>
          <w:p w14:paraId="0C36D8AD" w14:textId="33990950" w:rsidR="00025DD6" w:rsidRPr="00BA2DA6" w:rsidRDefault="00544059" w:rsidP="00025DD6">
            <w:pPr>
              <w:pStyle w:val="Style2"/>
              <w:widowControl/>
              <w:spacing w:line="240" w:lineRule="auto"/>
              <w:rPr>
                <w:rStyle w:val="FontStyle20"/>
              </w:rPr>
            </w:pPr>
            <w:r w:rsidRPr="00BA2DA6">
              <w:rPr>
                <w:rStyle w:val="FontStyle20"/>
              </w:rPr>
              <w:t>4</w:t>
            </w:r>
            <w:r w:rsidR="00025DD6" w:rsidRPr="00BA2DA6">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2F231C39" w14:textId="5BF3B337" w:rsidR="00025DD6" w:rsidRPr="00BA2DA6" w:rsidRDefault="00025DD6" w:rsidP="00B7635C">
            <w:pPr>
              <w:pStyle w:val="Style2"/>
              <w:widowControl/>
              <w:spacing w:line="240" w:lineRule="auto"/>
              <w:rPr>
                <w:rStyle w:val="FontStyle20"/>
              </w:rPr>
            </w:pPr>
            <w:r w:rsidRPr="00BA2DA6">
              <w:rPr>
                <w:rStyle w:val="FontStyle20"/>
              </w:rPr>
              <w:t>Mjesto primopredaje</w:t>
            </w:r>
            <w:r w:rsidR="00B7635C" w:rsidRPr="00BA2DA6">
              <w:rPr>
                <w:rStyle w:val="FontStyle20"/>
              </w:rPr>
              <w:t xml:space="preserve"> </w:t>
            </w:r>
            <w:r w:rsidRPr="00BA2DA6">
              <w:rPr>
                <w:rStyle w:val="FontStyle20"/>
              </w:rPr>
              <w:t>(lokacija spremnika kod korisnika</w:t>
            </w:r>
            <w:r w:rsidR="002E2AA8" w:rsidRPr="00BA2DA6">
              <w:rPr>
                <w:rStyle w:val="FontStyle20"/>
              </w:rPr>
              <w:t xml:space="preserve"> javne usluge</w:t>
            </w:r>
            <w:r w:rsidRPr="00BA2DA6">
              <w:rPr>
                <w:rStyle w:val="FontStyle20"/>
              </w:rPr>
              <w:t>)</w:t>
            </w:r>
          </w:p>
        </w:tc>
        <w:tc>
          <w:tcPr>
            <w:tcW w:w="2126" w:type="dxa"/>
            <w:tcBorders>
              <w:top w:val="single" w:sz="6" w:space="0" w:color="auto"/>
              <w:left w:val="single" w:sz="6" w:space="0" w:color="auto"/>
              <w:bottom w:val="single" w:sz="6" w:space="0" w:color="auto"/>
              <w:right w:val="single" w:sz="6" w:space="0" w:color="auto"/>
            </w:tcBorders>
          </w:tcPr>
          <w:p w14:paraId="70FE7319" w14:textId="77777777" w:rsidR="00025DD6" w:rsidRPr="00BA2DA6" w:rsidRDefault="00025DD6" w:rsidP="00025DD6">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6C926F5B" w14:textId="77777777" w:rsidR="00025DD6" w:rsidRPr="00BA2DA6" w:rsidRDefault="00025DD6" w:rsidP="00025DD6">
            <w:pPr>
              <w:pStyle w:val="Style15"/>
              <w:widowControl/>
              <w:rPr>
                <w:sz w:val="22"/>
                <w:szCs w:val="22"/>
              </w:rPr>
            </w:pPr>
          </w:p>
        </w:tc>
      </w:tr>
      <w:tr w:rsidR="00025DD6" w:rsidRPr="00BA2DA6" w14:paraId="57D8DA12" w14:textId="77777777" w:rsidTr="00111CD2">
        <w:tc>
          <w:tcPr>
            <w:tcW w:w="851" w:type="dxa"/>
            <w:tcBorders>
              <w:top w:val="single" w:sz="6" w:space="0" w:color="auto"/>
              <w:left w:val="single" w:sz="6" w:space="0" w:color="auto"/>
              <w:bottom w:val="single" w:sz="6" w:space="0" w:color="auto"/>
              <w:right w:val="single" w:sz="6" w:space="0" w:color="auto"/>
            </w:tcBorders>
          </w:tcPr>
          <w:p w14:paraId="41C55B68" w14:textId="0F2A6675" w:rsidR="00025DD6" w:rsidRPr="00BA2DA6" w:rsidRDefault="00EE1AAF" w:rsidP="00025DD6">
            <w:pPr>
              <w:pStyle w:val="Style2"/>
              <w:widowControl/>
              <w:spacing w:line="240" w:lineRule="auto"/>
              <w:rPr>
                <w:rStyle w:val="FontStyle20"/>
              </w:rPr>
            </w:pPr>
            <w:r w:rsidRPr="00BA2DA6">
              <w:rPr>
                <w:rStyle w:val="FontStyle20"/>
              </w:rPr>
              <w:t>5</w:t>
            </w:r>
            <w:r w:rsidR="00025DD6" w:rsidRPr="00BA2DA6">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4B507DA5" w14:textId="77777777" w:rsidR="00025DD6" w:rsidRPr="00BA2DA6" w:rsidRDefault="00025DD6" w:rsidP="00025DD6">
            <w:pPr>
              <w:pStyle w:val="Style2"/>
              <w:widowControl/>
              <w:spacing w:line="240" w:lineRule="auto"/>
              <w:rPr>
                <w:rStyle w:val="FontStyle20"/>
              </w:rPr>
            </w:pPr>
            <w:r w:rsidRPr="00BA2DA6">
              <w:rPr>
                <w:rStyle w:val="FontStyle20"/>
              </w:rPr>
              <w:t>Udio u korištenju spremnika</w:t>
            </w:r>
          </w:p>
        </w:tc>
        <w:tc>
          <w:tcPr>
            <w:tcW w:w="2126" w:type="dxa"/>
            <w:tcBorders>
              <w:top w:val="single" w:sz="6" w:space="0" w:color="auto"/>
              <w:left w:val="single" w:sz="6" w:space="0" w:color="auto"/>
              <w:bottom w:val="single" w:sz="6" w:space="0" w:color="auto"/>
              <w:right w:val="single" w:sz="6" w:space="0" w:color="auto"/>
            </w:tcBorders>
          </w:tcPr>
          <w:p w14:paraId="69F10D1D" w14:textId="77777777" w:rsidR="00025DD6" w:rsidRPr="00BA2DA6" w:rsidRDefault="00025DD6" w:rsidP="00025DD6">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5F90FA22" w14:textId="77777777" w:rsidR="00025DD6" w:rsidRPr="00BA2DA6" w:rsidRDefault="00025DD6" w:rsidP="00025DD6">
            <w:pPr>
              <w:pStyle w:val="Style15"/>
              <w:widowControl/>
              <w:rPr>
                <w:sz w:val="22"/>
                <w:szCs w:val="22"/>
              </w:rPr>
            </w:pPr>
          </w:p>
        </w:tc>
      </w:tr>
      <w:tr w:rsidR="00C64FD2" w:rsidRPr="00BA2DA6" w14:paraId="400FE30D" w14:textId="77777777" w:rsidTr="00111CD2">
        <w:tc>
          <w:tcPr>
            <w:tcW w:w="851" w:type="dxa"/>
            <w:tcBorders>
              <w:top w:val="single" w:sz="6" w:space="0" w:color="auto"/>
              <w:left w:val="single" w:sz="6" w:space="0" w:color="auto"/>
              <w:bottom w:val="single" w:sz="6" w:space="0" w:color="auto"/>
              <w:right w:val="single" w:sz="6" w:space="0" w:color="auto"/>
            </w:tcBorders>
          </w:tcPr>
          <w:p w14:paraId="3532B7B6" w14:textId="40B8FD2B" w:rsidR="00C64FD2" w:rsidRPr="00BA2DA6" w:rsidRDefault="00C64FD2" w:rsidP="00025DD6">
            <w:pPr>
              <w:pStyle w:val="Style2"/>
              <w:widowControl/>
              <w:spacing w:line="240" w:lineRule="auto"/>
              <w:rPr>
                <w:rStyle w:val="FontStyle20"/>
              </w:rPr>
            </w:pPr>
            <w:r w:rsidRPr="00BA2DA6">
              <w:rPr>
                <w:rStyle w:val="FontStyle20"/>
              </w:rPr>
              <w:t>6.</w:t>
            </w:r>
          </w:p>
        </w:tc>
        <w:tc>
          <w:tcPr>
            <w:tcW w:w="8647" w:type="dxa"/>
            <w:gridSpan w:val="3"/>
            <w:tcBorders>
              <w:top w:val="single" w:sz="6" w:space="0" w:color="auto"/>
              <w:left w:val="single" w:sz="6" w:space="0" w:color="auto"/>
              <w:bottom w:val="single" w:sz="6" w:space="0" w:color="auto"/>
              <w:right w:val="single" w:sz="6" w:space="0" w:color="auto"/>
            </w:tcBorders>
          </w:tcPr>
          <w:p w14:paraId="5551D973" w14:textId="061BA979" w:rsidR="00C64FD2" w:rsidRPr="00BA2DA6" w:rsidRDefault="00C64FD2" w:rsidP="00025DD6">
            <w:pPr>
              <w:pStyle w:val="Style15"/>
              <w:widowControl/>
              <w:rPr>
                <w:sz w:val="22"/>
                <w:szCs w:val="22"/>
              </w:rPr>
            </w:pPr>
            <w:r w:rsidRPr="00BA2DA6">
              <w:rPr>
                <w:rStyle w:val="FontStyle20"/>
              </w:rPr>
              <w:t>Vrsta, zapremina i broj spremnika:</w:t>
            </w:r>
          </w:p>
        </w:tc>
      </w:tr>
      <w:tr w:rsidR="00FD7858" w:rsidRPr="00BA2DA6" w14:paraId="616FE2B9" w14:textId="77777777" w:rsidTr="00111CD2">
        <w:tc>
          <w:tcPr>
            <w:tcW w:w="851" w:type="dxa"/>
            <w:tcBorders>
              <w:top w:val="single" w:sz="6" w:space="0" w:color="auto"/>
              <w:left w:val="single" w:sz="6" w:space="0" w:color="auto"/>
              <w:bottom w:val="nil"/>
              <w:right w:val="single" w:sz="6" w:space="0" w:color="auto"/>
            </w:tcBorders>
          </w:tcPr>
          <w:p w14:paraId="3C862E22" w14:textId="77777777" w:rsidR="00FD7858" w:rsidRPr="00BA2DA6" w:rsidRDefault="00FD7858" w:rsidP="00025DD6">
            <w:pPr>
              <w:pStyle w:val="Style2"/>
              <w:widowControl/>
              <w:spacing w:line="240" w:lineRule="auto"/>
              <w:rPr>
                <w:rStyle w:val="FontStyle20"/>
              </w:rPr>
            </w:pPr>
            <w:r w:rsidRPr="00BA2DA6">
              <w:rPr>
                <w:rStyle w:val="FontStyle20"/>
              </w:rPr>
              <w:t>a)</w:t>
            </w:r>
          </w:p>
        </w:tc>
        <w:tc>
          <w:tcPr>
            <w:tcW w:w="8647" w:type="dxa"/>
            <w:gridSpan w:val="3"/>
            <w:tcBorders>
              <w:top w:val="single" w:sz="6" w:space="0" w:color="auto"/>
              <w:left w:val="single" w:sz="6" w:space="0" w:color="auto"/>
              <w:bottom w:val="single" w:sz="6" w:space="0" w:color="auto"/>
              <w:right w:val="single" w:sz="6" w:space="0" w:color="auto"/>
            </w:tcBorders>
          </w:tcPr>
          <w:p w14:paraId="2A03736D" w14:textId="552C6C15" w:rsidR="00FD7858" w:rsidRPr="00BA2DA6" w:rsidRDefault="00FD7858" w:rsidP="00025DD6">
            <w:pPr>
              <w:pStyle w:val="Style15"/>
              <w:widowControl/>
              <w:rPr>
                <w:sz w:val="22"/>
                <w:szCs w:val="22"/>
              </w:rPr>
            </w:pPr>
            <w:r w:rsidRPr="00BA2DA6">
              <w:rPr>
                <w:rStyle w:val="FontStyle20"/>
              </w:rPr>
              <w:t xml:space="preserve">za individualne </w:t>
            </w:r>
            <w:r w:rsidR="009401EB" w:rsidRPr="00BA2DA6">
              <w:rPr>
                <w:rStyle w:val="FontStyle20"/>
              </w:rPr>
              <w:t>stambene objekte</w:t>
            </w:r>
            <w:r w:rsidRPr="00BA2DA6">
              <w:rPr>
                <w:rStyle w:val="FontStyle20"/>
              </w:rPr>
              <w:t>:</w:t>
            </w:r>
          </w:p>
        </w:tc>
      </w:tr>
      <w:tr w:rsidR="00025DD6" w:rsidRPr="00BA2DA6" w14:paraId="3932C67E" w14:textId="77777777" w:rsidTr="00111CD2">
        <w:tc>
          <w:tcPr>
            <w:tcW w:w="851" w:type="dxa"/>
            <w:tcBorders>
              <w:top w:val="nil"/>
              <w:left w:val="single" w:sz="6" w:space="0" w:color="auto"/>
              <w:bottom w:val="nil"/>
              <w:right w:val="single" w:sz="6" w:space="0" w:color="auto"/>
            </w:tcBorders>
          </w:tcPr>
          <w:p w14:paraId="1C59C0DE" w14:textId="77777777" w:rsidR="00025DD6" w:rsidRPr="00BA2DA6" w:rsidRDefault="00025DD6" w:rsidP="00025DD6">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3A48C4CA" w14:textId="77777777" w:rsidR="00025DD6" w:rsidRPr="00BA2DA6" w:rsidRDefault="00025DD6" w:rsidP="00025DD6">
            <w:pPr>
              <w:pStyle w:val="Style2"/>
              <w:widowControl/>
              <w:spacing w:line="240" w:lineRule="auto"/>
              <w:rPr>
                <w:rStyle w:val="FontStyle20"/>
              </w:rPr>
            </w:pPr>
            <w:r w:rsidRPr="00BA2DA6">
              <w:rPr>
                <w:rStyle w:val="FontStyle20"/>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14B23F72" w14:textId="77777777" w:rsidR="00025DD6" w:rsidRPr="00BA2DA6" w:rsidRDefault="00025DD6" w:rsidP="00025DD6">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538A586" w14:textId="77777777" w:rsidR="00025DD6" w:rsidRPr="00BA2DA6" w:rsidRDefault="00025DD6" w:rsidP="00025DD6">
            <w:pPr>
              <w:pStyle w:val="Style15"/>
              <w:widowControl/>
              <w:rPr>
                <w:sz w:val="22"/>
                <w:szCs w:val="22"/>
              </w:rPr>
            </w:pPr>
          </w:p>
        </w:tc>
      </w:tr>
      <w:tr w:rsidR="00FD7858" w:rsidRPr="00BA2DA6" w14:paraId="55418D76" w14:textId="77777777" w:rsidTr="00111CD2">
        <w:tc>
          <w:tcPr>
            <w:tcW w:w="851" w:type="dxa"/>
            <w:tcBorders>
              <w:top w:val="nil"/>
              <w:left w:val="single" w:sz="6" w:space="0" w:color="auto"/>
              <w:bottom w:val="nil"/>
              <w:right w:val="single" w:sz="6" w:space="0" w:color="auto"/>
            </w:tcBorders>
          </w:tcPr>
          <w:p w14:paraId="26A549DC"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2E0F4800" w14:textId="19AE85E5" w:rsidR="00FD7858" w:rsidRPr="00BA2DA6" w:rsidRDefault="00FD7858" w:rsidP="00FD7858">
            <w:pPr>
              <w:pStyle w:val="Style2"/>
              <w:widowControl/>
              <w:spacing w:line="240" w:lineRule="auto"/>
              <w:rPr>
                <w:rStyle w:val="FontStyle20"/>
              </w:rPr>
            </w:pPr>
            <w:r w:rsidRPr="00BA2DA6">
              <w:rPr>
                <w:rStyle w:val="FontStyle20"/>
              </w:rPr>
              <w:t>spremnik za papir</w:t>
            </w:r>
          </w:p>
        </w:tc>
        <w:tc>
          <w:tcPr>
            <w:tcW w:w="2126" w:type="dxa"/>
            <w:tcBorders>
              <w:top w:val="single" w:sz="6" w:space="0" w:color="auto"/>
              <w:left w:val="single" w:sz="6" w:space="0" w:color="auto"/>
              <w:bottom w:val="single" w:sz="6" w:space="0" w:color="auto"/>
              <w:right w:val="single" w:sz="6" w:space="0" w:color="auto"/>
            </w:tcBorders>
          </w:tcPr>
          <w:p w14:paraId="1B4A01FE" w14:textId="77777777" w:rsidR="00FD7858" w:rsidRPr="00BA2DA6" w:rsidRDefault="00FD7858" w:rsidP="00FD7858">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013B2686" w14:textId="77777777" w:rsidR="00FD7858" w:rsidRPr="00BA2DA6" w:rsidRDefault="00FD7858" w:rsidP="00FD7858">
            <w:pPr>
              <w:pStyle w:val="Style15"/>
              <w:widowControl/>
              <w:rPr>
                <w:sz w:val="22"/>
                <w:szCs w:val="22"/>
              </w:rPr>
            </w:pPr>
          </w:p>
        </w:tc>
      </w:tr>
      <w:tr w:rsidR="00FD7858" w:rsidRPr="00BA2DA6" w14:paraId="57DBAE46" w14:textId="77777777" w:rsidTr="00111CD2">
        <w:tc>
          <w:tcPr>
            <w:tcW w:w="851" w:type="dxa"/>
            <w:tcBorders>
              <w:top w:val="nil"/>
              <w:left w:val="single" w:sz="6" w:space="0" w:color="auto"/>
              <w:bottom w:val="nil"/>
              <w:right w:val="single" w:sz="6" w:space="0" w:color="auto"/>
            </w:tcBorders>
          </w:tcPr>
          <w:p w14:paraId="6BF5AE2E"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4B2815D1" w14:textId="29395035" w:rsidR="00FD7858" w:rsidRPr="00BA2DA6" w:rsidRDefault="00A16619" w:rsidP="00FD7858">
            <w:pPr>
              <w:pStyle w:val="Style2"/>
              <w:widowControl/>
              <w:spacing w:line="240" w:lineRule="auto"/>
              <w:rPr>
                <w:rStyle w:val="FontStyle20"/>
              </w:rPr>
            </w:pPr>
            <w:r w:rsidRPr="00BA2DA6">
              <w:rPr>
                <w:rStyle w:val="FontStyle20"/>
              </w:rPr>
              <w:t>spremnik za plastiku</w:t>
            </w:r>
          </w:p>
        </w:tc>
        <w:tc>
          <w:tcPr>
            <w:tcW w:w="2126" w:type="dxa"/>
            <w:tcBorders>
              <w:top w:val="single" w:sz="6" w:space="0" w:color="auto"/>
              <w:left w:val="single" w:sz="6" w:space="0" w:color="auto"/>
              <w:bottom w:val="single" w:sz="6" w:space="0" w:color="auto"/>
              <w:right w:val="single" w:sz="6" w:space="0" w:color="auto"/>
            </w:tcBorders>
          </w:tcPr>
          <w:p w14:paraId="5BD9DD8C" w14:textId="77777777" w:rsidR="00FD7858" w:rsidRPr="00BA2DA6" w:rsidRDefault="00FD7858" w:rsidP="00FD7858">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50152FE8" w14:textId="77777777" w:rsidR="00FD7858" w:rsidRPr="00BA2DA6" w:rsidRDefault="00FD7858" w:rsidP="00FD7858">
            <w:pPr>
              <w:pStyle w:val="Style15"/>
              <w:widowControl/>
              <w:rPr>
                <w:sz w:val="22"/>
                <w:szCs w:val="22"/>
              </w:rPr>
            </w:pPr>
          </w:p>
        </w:tc>
      </w:tr>
      <w:tr w:rsidR="00FD7858" w:rsidRPr="00BA2DA6" w14:paraId="0CB5C443" w14:textId="77777777" w:rsidTr="00111CD2">
        <w:tc>
          <w:tcPr>
            <w:tcW w:w="851" w:type="dxa"/>
            <w:tcBorders>
              <w:top w:val="nil"/>
              <w:left w:val="single" w:sz="6" w:space="0" w:color="auto"/>
              <w:bottom w:val="nil"/>
              <w:right w:val="single" w:sz="6" w:space="0" w:color="auto"/>
            </w:tcBorders>
          </w:tcPr>
          <w:p w14:paraId="21B988DA" w14:textId="77777777" w:rsidR="00FD7858" w:rsidRPr="00BA2DA6" w:rsidRDefault="00FD7858" w:rsidP="00FD7858">
            <w:pPr>
              <w:pStyle w:val="Style2"/>
              <w:widowControl/>
              <w:spacing w:line="240" w:lineRule="auto"/>
              <w:rPr>
                <w:rStyle w:val="FontStyle20"/>
              </w:rPr>
            </w:pPr>
            <w:r w:rsidRPr="00BA2DA6">
              <w:rPr>
                <w:rStyle w:val="FontStyle20"/>
              </w:rPr>
              <w:t>b)</w:t>
            </w:r>
          </w:p>
        </w:tc>
        <w:tc>
          <w:tcPr>
            <w:tcW w:w="8647" w:type="dxa"/>
            <w:gridSpan w:val="3"/>
            <w:tcBorders>
              <w:top w:val="single" w:sz="6" w:space="0" w:color="auto"/>
              <w:left w:val="single" w:sz="6" w:space="0" w:color="auto"/>
              <w:bottom w:val="single" w:sz="6" w:space="0" w:color="auto"/>
              <w:right w:val="single" w:sz="6" w:space="0" w:color="auto"/>
            </w:tcBorders>
          </w:tcPr>
          <w:p w14:paraId="5E7369FC" w14:textId="487B939D" w:rsidR="00FD7858" w:rsidRPr="00BA2DA6" w:rsidRDefault="00FD7858" w:rsidP="00FD7858">
            <w:pPr>
              <w:pStyle w:val="Style15"/>
              <w:widowControl/>
              <w:rPr>
                <w:sz w:val="22"/>
                <w:szCs w:val="22"/>
              </w:rPr>
            </w:pPr>
            <w:r w:rsidRPr="00BA2DA6">
              <w:rPr>
                <w:rStyle w:val="FontStyle20"/>
              </w:rPr>
              <w:t xml:space="preserve">za višestambene </w:t>
            </w:r>
            <w:r w:rsidR="00A16619" w:rsidRPr="00BA2DA6">
              <w:rPr>
                <w:rStyle w:val="FontStyle20"/>
              </w:rPr>
              <w:t>objekte</w:t>
            </w:r>
            <w:r w:rsidRPr="00BA2DA6">
              <w:rPr>
                <w:rStyle w:val="FontStyle20"/>
              </w:rPr>
              <w:t xml:space="preserve"> (zajednički spremnici)</w:t>
            </w:r>
            <w:r w:rsidR="00A16619" w:rsidRPr="00BA2DA6">
              <w:rPr>
                <w:rStyle w:val="FontStyle20"/>
              </w:rPr>
              <w:t>:</w:t>
            </w:r>
          </w:p>
        </w:tc>
      </w:tr>
      <w:tr w:rsidR="00FD7858" w:rsidRPr="00BA2DA6" w14:paraId="70A82751" w14:textId="77777777" w:rsidTr="00111CD2">
        <w:tc>
          <w:tcPr>
            <w:tcW w:w="851" w:type="dxa"/>
            <w:tcBorders>
              <w:top w:val="nil"/>
              <w:left w:val="single" w:sz="6" w:space="0" w:color="auto"/>
              <w:bottom w:val="nil"/>
              <w:right w:val="single" w:sz="6" w:space="0" w:color="auto"/>
            </w:tcBorders>
          </w:tcPr>
          <w:p w14:paraId="3436FE68"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3CCA9ADF" w14:textId="77777777" w:rsidR="00FD7858" w:rsidRPr="00BA2DA6" w:rsidRDefault="00FD7858" w:rsidP="00FD7858">
            <w:pPr>
              <w:pStyle w:val="Style2"/>
              <w:widowControl/>
              <w:spacing w:line="240" w:lineRule="auto"/>
              <w:rPr>
                <w:rStyle w:val="FontStyle20"/>
              </w:rPr>
            </w:pPr>
            <w:r w:rsidRPr="00BA2DA6">
              <w:rPr>
                <w:rStyle w:val="FontStyle20"/>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43A4349A" w14:textId="77777777" w:rsidR="00FD7858" w:rsidRPr="00BA2DA6" w:rsidRDefault="00FD7858" w:rsidP="00FD7858">
            <w:pPr>
              <w:pStyle w:val="Style15"/>
              <w:widowControl/>
              <w:rPr>
                <w:sz w:val="22"/>
                <w:szCs w:val="22"/>
                <w:highlight w:val="yellow"/>
              </w:rPr>
            </w:pPr>
          </w:p>
        </w:tc>
        <w:tc>
          <w:tcPr>
            <w:tcW w:w="2410" w:type="dxa"/>
            <w:tcBorders>
              <w:top w:val="single" w:sz="6" w:space="0" w:color="auto"/>
              <w:left w:val="single" w:sz="6" w:space="0" w:color="auto"/>
              <w:bottom w:val="single" w:sz="6" w:space="0" w:color="auto"/>
              <w:right w:val="single" w:sz="6" w:space="0" w:color="auto"/>
            </w:tcBorders>
          </w:tcPr>
          <w:p w14:paraId="0D82DEC0" w14:textId="77777777" w:rsidR="00FD7858" w:rsidRPr="00BA2DA6" w:rsidRDefault="00FD7858" w:rsidP="00FD7858">
            <w:pPr>
              <w:pStyle w:val="Style15"/>
              <w:widowControl/>
              <w:rPr>
                <w:sz w:val="22"/>
                <w:szCs w:val="22"/>
                <w:highlight w:val="yellow"/>
              </w:rPr>
            </w:pPr>
          </w:p>
        </w:tc>
      </w:tr>
      <w:tr w:rsidR="00FD7858" w:rsidRPr="00BA2DA6" w14:paraId="135EB9E5" w14:textId="77777777" w:rsidTr="00111CD2">
        <w:tc>
          <w:tcPr>
            <w:tcW w:w="851" w:type="dxa"/>
            <w:tcBorders>
              <w:top w:val="nil"/>
              <w:left w:val="single" w:sz="6" w:space="0" w:color="auto"/>
              <w:bottom w:val="nil"/>
              <w:right w:val="single" w:sz="6" w:space="0" w:color="auto"/>
            </w:tcBorders>
          </w:tcPr>
          <w:p w14:paraId="7DF937C6"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5CDD8FC1" w14:textId="77777777" w:rsidR="00FD7858" w:rsidRPr="00BA2DA6" w:rsidRDefault="00FD7858" w:rsidP="00FD7858">
            <w:pPr>
              <w:pStyle w:val="Style2"/>
              <w:widowControl/>
              <w:spacing w:line="240" w:lineRule="auto"/>
              <w:rPr>
                <w:rStyle w:val="FontStyle20"/>
              </w:rPr>
            </w:pPr>
            <w:r w:rsidRPr="00BA2DA6">
              <w:rPr>
                <w:rStyle w:val="FontStyle20"/>
              </w:rPr>
              <w:t>spremnik za papir</w:t>
            </w:r>
          </w:p>
        </w:tc>
        <w:tc>
          <w:tcPr>
            <w:tcW w:w="2126" w:type="dxa"/>
            <w:tcBorders>
              <w:top w:val="single" w:sz="6" w:space="0" w:color="auto"/>
              <w:left w:val="single" w:sz="6" w:space="0" w:color="auto"/>
              <w:bottom w:val="single" w:sz="6" w:space="0" w:color="auto"/>
              <w:right w:val="single" w:sz="6" w:space="0" w:color="auto"/>
            </w:tcBorders>
          </w:tcPr>
          <w:p w14:paraId="3AE0BD73" w14:textId="77777777" w:rsidR="00FD7858" w:rsidRPr="00BA2DA6" w:rsidRDefault="00FD7858" w:rsidP="00FD7858">
            <w:pPr>
              <w:pStyle w:val="Style15"/>
              <w:widowControl/>
              <w:rPr>
                <w:sz w:val="22"/>
                <w:szCs w:val="22"/>
                <w:highlight w:val="yellow"/>
              </w:rPr>
            </w:pPr>
          </w:p>
        </w:tc>
        <w:tc>
          <w:tcPr>
            <w:tcW w:w="2410" w:type="dxa"/>
            <w:tcBorders>
              <w:top w:val="single" w:sz="6" w:space="0" w:color="auto"/>
              <w:left w:val="single" w:sz="6" w:space="0" w:color="auto"/>
              <w:bottom w:val="single" w:sz="6" w:space="0" w:color="auto"/>
              <w:right w:val="single" w:sz="6" w:space="0" w:color="auto"/>
            </w:tcBorders>
          </w:tcPr>
          <w:p w14:paraId="5AD0B28D" w14:textId="77777777" w:rsidR="00FD7858" w:rsidRPr="00BA2DA6" w:rsidRDefault="00FD7858" w:rsidP="00FD7858">
            <w:pPr>
              <w:pStyle w:val="Style15"/>
              <w:widowControl/>
              <w:rPr>
                <w:sz w:val="22"/>
                <w:szCs w:val="22"/>
                <w:highlight w:val="yellow"/>
              </w:rPr>
            </w:pPr>
          </w:p>
        </w:tc>
      </w:tr>
      <w:tr w:rsidR="00FD7858" w:rsidRPr="00BA2DA6" w14:paraId="2D1F2CCF" w14:textId="77777777" w:rsidTr="00111CD2">
        <w:tc>
          <w:tcPr>
            <w:tcW w:w="851" w:type="dxa"/>
            <w:tcBorders>
              <w:top w:val="nil"/>
              <w:left w:val="single" w:sz="6" w:space="0" w:color="auto"/>
              <w:bottom w:val="nil"/>
              <w:right w:val="single" w:sz="6" w:space="0" w:color="auto"/>
            </w:tcBorders>
          </w:tcPr>
          <w:p w14:paraId="340E4488"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2267F40B" w14:textId="77777777" w:rsidR="00FD7858" w:rsidRPr="00BA2DA6" w:rsidRDefault="00FD7858" w:rsidP="00FD7858">
            <w:pPr>
              <w:pStyle w:val="Style2"/>
              <w:widowControl/>
              <w:spacing w:line="240" w:lineRule="auto"/>
              <w:rPr>
                <w:rStyle w:val="FontStyle20"/>
              </w:rPr>
            </w:pPr>
            <w:r w:rsidRPr="00BA2DA6">
              <w:rPr>
                <w:rStyle w:val="FontStyle20"/>
              </w:rPr>
              <w:t>spremnik za plastiku</w:t>
            </w:r>
          </w:p>
        </w:tc>
        <w:tc>
          <w:tcPr>
            <w:tcW w:w="2126" w:type="dxa"/>
            <w:tcBorders>
              <w:top w:val="single" w:sz="6" w:space="0" w:color="auto"/>
              <w:left w:val="single" w:sz="6" w:space="0" w:color="auto"/>
              <w:bottom w:val="single" w:sz="6" w:space="0" w:color="auto"/>
              <w:right w:val="single" w:sz="6" w:space="0" w:color="auto"/>
            </w:tcBorders>
          </w:tcPr>
          <w:p w14:paraId="090A0D49" w14:textId="77777777" w:rsidR="00FD7858" w:rsidRPr="00BA2DA6" w:rsidRDefault="00FD7858" w:rsidP="00FD7858">
            <w:pPr>
              <w:pStyle w:val="Style15"/>
              <w:widowControl/>
              <w:rPr>
                <w:sz w:val="22"/>
                <w:szCs w:val="22"/>
                <w:highlight w:val="yellow"/>
              </w:rPr>
            </w:pPr>
          </w:p>
        </w:tc>
        <w:tc>
          <w:tcPr>
            <w:tcW w:w="2410" w:type="dxa"/>
            <w:tcBorders>
              <w:top w:val="single" w:sz="6" w:space="0" w:color="auto"/>
              <w:left w:val="single" w:sz="6" w:space="0" w:color="auto"/>
              <w:bottom w:val="single" w:sz="6" w:space="0" w:color="auto"/>
              <w:right w:val="single" w:sz="6" w:space="0" w:color="auto"/>
            </w:tcBorders>
          </w:tcPr>
          <w:p w14:paraId="61AC6157" w14:textId="77777777" w:rsidR="00FD7858" w:rsidRPr="00BA2DA6" w:rsidRDefault="00FD7858" w:rsidP="00FD7858">
            <w:pPr>
              <w:pStyle w:val="Style15"/>
              <w:widowControl/>
              <w:rPr>
                <w:sz w:val="22"/>
                <w:szCs w:val="22"/>
                <w:highlight w:val="yellow"/>
              </w:rPr>
            </w:pPr>
          </w:p>
        </w:tc>
      </w:tr>
      <w:tr w:rsidR="005322D4" w:rsidRPr="00BA2DA6" w14:paraId="062DB030" w14:textId="77777777" w:rsidTr="00111CD2">
        <w:tc>
          <w:tcPr>
            <w:tcW w:w="851" w:type="dxa"/>
            <w:tcBorders>
              <w:top w:val="single" w:sz="6" w:space="0" w:color="auto"/>
              <w:left w:val="single" w:sz="6" w:space="0" w:color="auto"/>
              <w:bottom w:val="nil"/>
              <w:right w:val="single" w:sz="6" w:space="0" w:color="auto"/>
            </w:tcBorders>
          </w:tcPr>
          <w:p w14:paraId="0ECF9520" w14:textId="1F7B69AC" w:rsidR="005322D4" w:rsidRPr="00BA2DA6" w:rsidRDefault="007B27B1" w:rsidP="00FD7858">
            <w:pPr>
              <w:pStyle w:val="Style2"/>
              <w:widowControl/>
              <w:spacing w:line="240" w:lineRule="auto"/>
              <w:rPr>
                <w:rStyle w:val="FontStyle20"/>
              </w:rPr>
            </w:pPr>
            <w:r w:rsidRPr="00BA2DA6">
              <w:rPr>
                <w:rStyle w:val="FontStyle20"/>
              </w:rPr>
              <w:t>7</w:t>
            </w:r>
            <w:r w:rsidR="005322D4" w:rsidRPr="00BA2DA6">
              <w:rPr>
                <w:rStyle w:val="FontStyle20"/>
              </w:rPr>
              <w:t>.</w:t>
            </w:r>
          </w:p>
        </w:tc>
        <w:tc>
          <w:tcPr>
            <w:tcW w:w="8647" w:type="dxa"/>
            <w:gridSpan w:val="3"/>
            <w:tcBorders>
              <w:top w:val="single" w:sz="6" w:space="0" w:color="auto"/>
              <w:left w:val="single" w:sz="6" w:space="0" w:color="auto"/>
              <w:bottom w:val="single" w:sz="6" w:space="0" w:color="auto"/>
              <w:right w:val="single" w:sz="6" w:space="0" w:color="auto"/>
            </w:tcBorders>
          </w:tcPr>
          <w:p w14:paraId="427E6677" w14:textId="1C396EAC" w:rsidR="005322D4" w:rsidRPr="00BA2DA6" w:rsidRDefault="005322D4" w:rsidP="00FD7858">
            <w:pPr>
              <w:pStyle w:val="Style15"/>
              <w:widowControl/>
              <w:rPr>
                <w:sz w:val="22"/>
                <w:szCs w:val="22"/>
              </w:rPr>
            </w:pPr>
            <w:r w:rsidRPr="00BA2DA6">
              <w:rPr>
                <w:rStyle w:val="FontStyle20"/>
              </w:rPr>
              <w:t>Broj planiranih primopredaja:</w:t>
            </w:r>
          </w:p>
        </w:tc>
      </w:tr>
      <w:tr w:rsidR="00FD7858" w:rsidRPr="00BA2DA6" w14:paraId="1C1442C3" w14:textId="77777777" w:rsidTr="00111CD2">
        <w:tc>
          <w:tcPr>
            <w:tcW w:w="851" w:type="dxa"/>
            <w:tcBorders>
              <w:top w:val="nil"/>
              <w:left w:val="single" w:sz="6" w:space="0" w:color="auto"/>
              <w:bottom w:val="nil"/>
              <w:right w:val="single" w:sz="6" w:space="0" w:color="auto"/>
            </w:tcBorders>
          </w:tcPr>
          <w:p w14:paraId="21CCC375" w14:textId="77777777" w:rsidR="00FD7858" w:rsidRPr="00BA2DA6" w:rsidRDefault="00FD7858" w:rsidP="00FD7858">
            <w:pPr>
              <w:pStyle w:val="Style15"/>
              <w:widowControl/>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477324D0" w14:textId="77777777" w:rsidR="00FD7858" w:rsidRPr="00BA2DA6" w:rsidRDefault="00FD7858" w:rsidP="00FD7858">
            <w:pPr>
              <w:pStyle w:val="Style2"/>
              <w:widowControl/>
              <w:spacing w:line="240" w:lineRule="auto"/>
              <w:rPr>
                <w:rStyle w:val="FontStyle20"/>
              </w:rPr>
            </w:pPr>
            <w:r w:rsidRPr="00BA2DA6">
              <w:rPr>
                <w:rStyle w:val="FontStyle20"/>
              </w:rPr>
              <w:t>Miješani komunalni otpad (MKO)</w:t>
            </w:r>
          </w:p>
        </w:tc>
        <w:tc>
          <w:tcPr>
            <w:tcW w:w="2126" w:type="dxa"/>
            <w:tcBorders>
              <w:top w:val="single" w:sz="6" w:space="0" w:color="auto"/>
              <w:left w:val="single" w:sz="6" w:space="0" w:color="auto"/>
              <w:bottom w:val="single" w:sz="6" w:space="0" w:color="auto"/>
              <w:right w:val="single" w:sz="6" w:space="0" w:color="auto"/>
            </w:tcBorders>
          </w:tcPr>
          <w:p w14:paraId="27581A14" w14:textId="77777777" w:rsidR="00FD7858" w:rsidRPr="00BA2DA6" w:rsidRDefault="00FD7858" w:rsidP="00FD7858">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9ED34EC" w14:textId="77777777" w:rsidR="00FD7858" w:rsidRPr="00BA2DA6" w:rsidRDefault="00FD7858" w:rsidP="00FD7858">
            <w:pPr>
              <w:pStyle w:val="Style15"/>
              <w:widowControl/>
              <w:rPr>
                <w:sz w:val="22"/>
                <w:szCs w:val="22"/>
              </w:rPr>
            </w:pPr>
          </w:p>
        </w:tc>
      </w:tr>
      <w:tr w:rsidR="009F2037" w:rsidRPr="00BA2DA6" w14:paraId="2DCA710F" w14:textId="77777777" w:rsidTr="00DF549B">
        <w:tc>
          <w:tcPr>
            <w:tcW w:w="851" w:type="dxa"/>
            <w:tcBorders>
              <w:top w:val="single" w:sz="6" w:space="0" w:color="auto"/>
              <w:left w:val="single" w:sz="6" w:space="0" w:color="auto"/>
              <w:bottom w:val="single" w:sz="4" w:space="0" w:color="auto"/>
              <w:right w:val="single" w:sz="6" w:space="0" w:color="auto"/>
            </w:tcBorders>
          </w:tcPr>
          <w:p w14:paraId="378FAF9C" w14:textId="11E91F4D" w:rsidR="009F2037" w:rsidRPr="00BA2DA6" w:rsidRDefault="009401EB" w:rsidP="009F2037">
            <w:pPr>
              <w:pStyle w:val="Style2"/>
              <w:widowControl/>
              <w:spacing w:line="240" w:lineRule="auto"/>
              <w:rPr>
                <w:rStyle w:val="FontStyle20"/>
              </w:rPr>
            </w:pPr>
            <w:r w:rsidRPr="00BA2DA6">
              <w:rPr>
                <w:rStyle w:val="FontStyle20"/>
              </w:rPr>
              <w:t>8</w:t>
            </w:r>
            <w:r w:rsidR="009F2037" w:rsidRPr="00BA2DA6">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1E50C559" w14:textId="2C62B4CC" w:rsidR="009F2037" w:rsidRPr="00BA2DA6" w:rsidRDefault="009F2037" w:rsidP="009F2037">
            <w:pPr>
              <w:pStyle w:val="Style2"/>
              <w:widowControl/>
              <w:spacing w:line="254" w:lineRule="exact"/>
              <w:ind w:firstLine="14"/>
              <w:rPr>
                <w:rStyle w:val="FontStyle20"/>
              </w:rPr>
            </w:pPr>
            <w:r w:rsidRPr="00BA2DA6">
              <w:rPr>
                <w:rStyle w:val="FontStyle20"/>
              </w:rPr>
              <w:t>Očitovanje  o trajnom  nekorištenju  nekretnine: (nekretnina se ne koristi u razdoblju od najmanje 12 mjeseci)</w:t>
            </w:r>
          </w:p>
        </w:tc>
        <w:tc>
          <w:tcPr>
            <w:tcW w:w="2126" w:type="dxa"/>
            <w:tcBorders>
              <w:top w:val="single" w:sz="6" w:space="0" w:color="auto"/>
              <w:left w:val="single" w:sz="6" w:space="0" w:color="auto"/>
              <w:bottom w:val="single" w:sz="6" w:space="0" w:color="auto"/>
              <w:right w:val="single" w:sz="6" w:space="0" w:color="auto"/>
            </w:tcBorders>
          </w:tcPr>
          <w:p w14:paraId="1BAF9A5C" w14:textId="77777777" w:rsidR="009F2037" w:rsidRPr="00BA2DA6" w:rsidRDefault="009F2037" w:rsidP="009F2037">
            <w:pPr>
              <w:pStyle w:val="Style15"/>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14:paraId="3AC189A6" w14:textId="05391CA5" w:rsidR="009F2037" w:rsidRPr="00BA2DA6" w:rsidRDefault="009F2037" w:rsidP="009F2037">
            <w:pPr>
              <w:pStyle w:val="Style2"/>
              <w:widowControl/>
              <w:spacing w:line="240" w:lineRule="auto"/>
              <w:jc w:val="center"/>
              <w:rPr>
                <w:rStyle w:val="FontStyle20"/>
              </w:rPr>
            </w:pPr>
          </w:p>
        </w:tc>
      </w:tr>
      <w:tr w:rsidR="00FD3B84" w:rsidRPr="00BA2DA6" w14:paraId="0CCFD58A" w14:textId="77777777" w:rsidTr="00B7635C">
        <w:tc>
          <w:tcPr>
            <w:tcW w:w="851" w:type="dxa"/>
            <w:vMerge w:val="restart"/>
            <w:tcBorders>
              <w:top w:val="single" w:sz="4" w:space="0" w:color="auto"/>
              <w:left w:val="single" w:sz="4" w:space="0" w:color="auto"/>
              <w:bottom w:val="single" w:sz="4" w:space="0" w:color="auto"/>
              <w:right w:val="single" w:sz="4" w:space="0" w:color="auto"/>
            </w:tcBorders>
          </w:tcPr>
          <w:p w14:paraId="4A60186D" w14:textId="41599652" w:rsidR="00FD3B84" w:rsidRPr="00BA2DA6" w:rsidRDefault="009401EB" w:rsidP="00FD7858">
            <w:pPr>
              <w:pStyle w:val="Style2"/>
              <w:widowControl/>
              <w:spacing w:line="240" w:lineRule="auto"/>
              <w:rPr>
                <w:rStyle w:val="FontStyle20"/>
              </w:rPr>
            </w:pPr>
            <w:r w:rsidRPr="00BA2DA6">
              <w:rPr>
                <w:rStyle w:val="FontStyle20"/>
              </w:rPr>
              <w:t>9</w:t>
            </w:r>
            <w:r w:rsidR="00FD3B84" w:rsidRPr="00BA2DA6">
              <w:rPr>
                <w:rStyle w:val="FontStyle20"/>
              </w:rPr>
              <w:t>.</w:t>
            </w:r>
          </w:p>
        </w:tc>
        <w:tc>
          <w:tcPr>
            <w:tcW w:w="4111" w:type="dxa"/>
            <w:tcBorders>
              <w:top w:val="single" w:sz="6" w:space="0" w:color="auto"/>
              <w:left w:val="single" w:sz="4" w:space="0" w:color="auto"/>
              <w:bottom w:val="single" w:sz="6" w:space="0" w:color="auto"/>
              <w:right w:val="single" w:sz="6" w:space="0" w:color="auto"/>
            </w:tcBorders>
            <w:vAlign w:val="center"/>
          </w:tcPr>
          <w:p w14:paraId="6395EE7A" w14:textId="5DB9D554" w:rsidR="00FD3B84" w:rsidRPr="00BA2DA6" w:rsidRDefault="00FD3B84" w:rsidP="00FD7858">
            <w:pPr>
              <w:pStyle w:val="Style2"/>
              <w:widowControl/>
              <w:spacing w:line="240" w:lineRule="auto"/>
              <w:rPr>
                <w:rStyle w:val="FontStyle20"/>
              </w:rPr>
            </w:pPr>
            <w:r w:rsidRPr="00BA2DA6">
              <w:rPr>
                <w:rStyle w:val="FontStyle20"/>
              </w:rPr>
              <w:t>Izvadak iz cjenika javne usluge i Odluke:</w:t>
            </w:r>
          </w:p>
        </w:tc>
        <w:tc>
          <w:tcPr>
            <w:tcW w:w="4536" w:type="dxa"/>
            <w:gridSpan w:val="2"/>
            <w:tcBorders>
              <w:top w:val="single" w:sz="6" w:space="0" w:color="auto"/>
              <w:left w:val="single" w:sz="6" w:space="0" w:color="auto"/>
              <w:bottom w:val="single" w:sz="6" w:space="0" w:color="auto"/>
              <w:right w:val="single" w:sz="6" w:space="0" w:color="auto"/>
            </w:tcBorders>
          </w:tcPr>
          <w:p w14:paraId="285BA65C" w14:textId="77777777" w:rsidR="009C54FD" w:rsidRPr="00BA2DA6" w:rsidRDefault="00FD3B84" w:rsidP="00FD7858">
            <w:pPr>
              <w:pStyle w:val="Style2"/>
              <w:widowControl/>
              <w:spacing w:line="240" w:lineRule="auto"/>
              <w:ind w:left="1142"/>
              <w:rPr>
                <w:rStyle w:val="FontStyle20"/>
              </w:rPr>
            </w:pPr>
            <w:r w:rsidRPr="00BA2DA6">
              <w:rPr>
                <w:rStyle w:val="FontStyle20"/>
              </w:rPr>
              <w:t>CJU = MJU</w:t>
            </w:r>
            <w:r w:rsidR="004A2F47" w:rsidRPr="00BA2DA6">
              <w:rPr>
                <w:rStyle w:val="FontStyle20"/>
              </w:rPr>
              <w:t xml:space="preserve"> </w:t>
            </w:r>
            <w:r w:rsidRPr="00BA2DA6">
              <w:rPr>
                <w:rStyle w:val="FontStyle20"/>
              </w:rPr>
              <w:t>+</w:t>
            </w:r>
            <w:r w:rsidR="004A2F47" w:rsidRPr="00BA2DA6">
              <w:rPr>
                <w:rStyle w:val="FontStyle20"/>
              </w:rPr>
              <w:t xml:space="preserve"> </w:t>
            </w:r>
            <w:r w:rsidR="009C54FD" w:rsidRPr="00BA2DA6">
              <w:rPr>
                <w:rStyle w:val="FontStyle20"/>
              </w:rPr>
              <w:t xml:space="preserve">C </w:t>
            </w:r>
          </w:p>
          <w:p w14:paraId="09EAB935" w14:textId="341B7C48" w:rsidR="009C54FD" w:rsidRPr="00BA2DA6" w:rsidRDefault="00FE38C6" w:rsidP="002E2BCB">
            <w:pPr>
              <w:pStyle w:val="Style2"/>
              <w:widowControl/>
              <w:spacing w:line="240" w:lineRule="auto"/>
              <w:ind w:left="1142"/>
              <w:rPr>
                <w:rStyle w:val="FontStyle20"/>
              </w:rPr>
            </w:pPr>
            <w:r w:rsidRPr="00BA2DA6">
              <w:rPr>
                <w:rStyle w:val="FontStyle20"/>
              </w:rPr>
              <w:t>[</w:t>
            </w:r>
            <w:r w:rsidR="009C54FD" w:rsidRPr="00BA2DA6">
              <w:rPr>
                <w:rStyle w:val="FontStyle20"/>
              </w:rPr>
              <w:t xml:space="preserve">C = </w:t>
            </w:r>
            <w:r w:rsidR="00FD3B84" w:rsidRPr="00BA2DA6">
              <w:rPr>
                <w:rStyle w:val="FontStyle20"/>
              </w:rPr>
              <w:t>JCV x BP x U</w:t>
            </w:r>
            <w:r w:rsidRPr="00BA2DA6">
              <w:rPr>
                <w:rStyle w:val="FontStyle20"/>
              </w:rPr>
              <w:t>]</w:t>
            </w:r>
          </w:p>
        </w:tc>
      </w:tr>
      <w:tr w:rsidR="00FD3B84" w:rsidRPr="00BA2DA6" w14:paraId="605030B3" w14:textId="77777777" w:rsidTr="00DF549B">
        <w:tc>
          <w:tcPr>
            <w:tcW w:w="851" w:type="dxa"/>
            <w:vMerge/>
            <w:tcBorders>
              <w:top w:val="single" w:sz="4" w:space="0" w:color="auto"/>
              <w:left w:val="single" w:sz="4" w:space="0" w:color="auto"/>
              <w:bottom w:val="single" w:sz="4" w:space="0" w:color="auto"/>
              <w:right w:val="single" w:sz="4" w:space="0" w:color="auto"/>
            </w:tcBorders>
          </w:tcPr>
          <w:p w14:paraId="1C3FB3DA" w14:textId="77777777" w:rsidR="00FD3B84" w:rsidRPr="00BA2DA6" w:rsidRDefault="00FD3B84" w:rsidP="00FD7858">
            <w:pPr>
              <w:pStyle w:val="Style15"/>
              <w:widowControl/>
              <w:rPr>
                <w:sz w:val="22"/>
                <w:szCs w:val="22"/>
              </w:rPr>
            </w:pPr>
          </w:p>
        </w:tc>
        <w:tc>
          <w:tcPr>
            <w:tcW w:w="4111" w:type="dxa"/>
            <w:tcBorders>
              <w:top w:val="single" w:sz="6" w:space="0" w:color="auto"/>
              <w:left w:val="single" w:sz="4" w:space="0" w:color="auto"/>
              <w:bottom w:val="single" w:sz="6" w:space="0" w:color="auto"/>
              <w:right w:val="single" w:sz="6" w:space="0" w:color="auto"/>
            </w:tcBorders>
          </w:tcPr>
          <w:p w14:paraId="52E365D2" w14:textId="50C3ACD2" w:rsidR="00FD3B84" w:rsidRPr="00BA2DA6" w:rsidRDefault="00FD3B84" w:rsidP="00FD7858">
            <w:pPr>
              <w:pStyle w:val="Style2"/>
              <w:widowControl/>
              <w:spacing w:line="240" w:lineRule="auto"/>
              <w:rPr>
                <w:rStyle w:val="FontStyle20"/>
              </w:rPr>
            </w:pPr>
            <w:r w:rsidRPr="00BA2DA6">
              <w:rPr>
                <w:rStyle w:val="FontStyle20"/>
              </w:rPr>
              <w:t>Cijena obvezne minimalne javne usluge izražena u kunama (MJU):</w:t>
            </w:r>
          </w:p>
        </w:tc>
        <w:tc>
          <w:tcPr>
            <w:tcW w:w="4536" w:type="dxa"/>
            <w:gridSpan w:val="2"/>
            <w:tcBorders>
              <w:top w:val="single" w:sz="6" w:space="0" w:color="auto"/>
              <w:left w:val="single" w:sz="6" w:space="0" w:color="auto"/>
              <w:bottom w:val="single" w:sz="6" w:space="0" w:color="auto"/>
              <w:right w:val="single" w:sz="6" w:space="0" w:color="auto"/>
            </w:tcBorders>
          </w:tcPr>
          <w:p w14:paraId="78C608E5" w14:textId="77777777" w:rsidR="00FD3B84" w:rsidRPr="00BA2DA6" w:rsidRDefault="00FD3B84" w:rsidP="00FD7858">
            <w:pPr>
              <w:pStyle w:val="Style15"/>
              <w:widowControl/>
              <w:rPr>
                <w:sz w:val="22"/>
                <w:szCs w:val="22"/>
              </w:rPr>
            </w:pPr>
          </w:p>
        </w:tc>
      </w:tr>
      <w:tr w:rsidR="00FD3B84" w:rsidRPr="00BA2DA6" w14:paraId="627B464C" w14:textId="77777777" w:rsidTr="00DF549B">
        <w:tc>
          <w:tcPr>
            <w:tcW w:w="851" w:type="dxa"/>
            <w:vMerge/>
            <w:tcBorders>
              <w:top w:val="single" w:sz="4" w:space="0" w:color="auto"/>
              <w:left w:val="single" w:sz="4" w:space="0" w:color="auto"/>
              <w:bottom w:val="single" w:sz="4" w:space="0" w:color="auto"/>
              <w:right w:val="single" w:sz="4" w:space="0" w:color="auto"/>
            </w:tcBorders>
          </w:tcPr>
          <w:p w14:paraId="7F693870" w14:textId="77777777" w:rsidR="00FD3B84" w:rsidRPr="00BA2DA6" w:rsidRDefault="00FD3B84" w:rsidP="00FD7858">
            <w:pPr>
              <w:pStyle w:val="Style15"/>
              <w:widowControl/>
              <w:rPr>
                <w:sz w:val="22"/>
                <w:szCs w:val="22"/>
              </w:rPr>
            </w:pPr>
          </w:p>
        </w:tc>
        <w:tc>
          <w:tcPr>
            <w:tcW w:w="4111" w:type="dxa"/>
            <w:tcBorders>
              <w:top w:val="single" w:sz="6" w:space="0" w:color="auto"/>
              <w:left w:val="single" w:sz="4" w:space="0" w:color="auto"/>
              <w:bottom w:val="single" w:sz="6" w:space="0" w:color="auto"/>
              <w:right w:val="single" w:sz="6" w:space="0" w:color="auto"/>
            </w:tcBorders>
          </w:tcPr>
          <w:p w14:paraId="02A712BC" w14:textId="32584B28" w:rsidR="00FD3B84" w:rsidRPr="00BA2DA6" w:rsidRDefault="00FD3B84" w:rsidP="00FD7858">
            <w:pPr>
              <w:pStyle w:val="Style2"/>
              <w:widowControl/>
              <w:spacing w:line="240" w:lineRule="auto"/>
              <w:rPr>
                <w:rStyle w:val="FontStyle20"/>
              </w:rPr>
            </w:pPr>
            <w:r w:rsidRPr="00BA2DA6">
              <w:rPr>
                <w:rStyle w:val="FontStyle20"/>
              </w:rPr>
              <w:t xml:space="preserve">Jedinična cijena javne usluge za pražnjenje volumena spremnika </w:t>
            </w:r>
            <w:r w:rsidR="00793ABE" w:rsidRPr="00BA2DA6">
              <w:rPr>
                <w:rStyle w:val="FontStyle20"/>
              </w:rPr>
              <w:t>MKO</w:t>
            </w:r>
            <w:r w:rsidRPr="00BA2DA6">
              <w:rPr>
                <w:rStyle w:val="FontStyle20"/>
              </w:rPr>
              <w:t xml:space="preserve"> izražena u kunama (JCV)</w:t>
            </w:r>
          </w:p>
        </w:tc>
        <w:tc>
          <w:tcPr>
            <w:tcW w:w="4536" w:type="dxa"/>
            <w:gridSpan w:val="2"/>
            <w:tcBorders>
              <w:top w:val="single" w:sz="6" w:space="0" w:color="auto"/>
              <w:left w:val="single" w:sz="6" w:space="0" w:color="auto"/>
              <w:bottom w:val="single" w:sz="6" w:space="0" w:color="auto"/>
              <w:right w:val="single" w:sz="6" w:space="0" w:color="auto"/>
            </w:tcBorders>
          </w:tcPr>
          <w:p w14:paraId="5E865517" w14:textId="77777777" w:rsidR="00FD3B84" w:rsidRPr="00BA2DA6" w:rsidRDefault="00FD3B84" w:rsidP="00FD7858">
            <w:pPr>
              <w:pStyle w:val="Style15"/>
              <w:widowControl/>
              <w:rPr>
                <w:sz w:val="22"/>
                <w:szCs w:val="22"/>
              </w:rPr>
            </w:pPr>
          </w:p>
        </w:tc>
      </w:tr>
      <w:tr w:rsidR="00FD3B84" w:rsidRPr="00BA2DA6" w14:paraId="074FA951" w14:textId="77777777" w:rsidTr="00DF549B">
        <w:tc>
          <w:tcPr>
            <w:tcW w:w="851" w:type="dxa"/>
            <w:vMerge/>
            <w:tcBorders>
              <w:top w:val="single" w:sz="4" w:space="0" w:color="auto"/>
              <w:left w:val="single" w:sz="4" w:space="0" w:color="auto"/>
              <w:bottom w:val="single" w:sz="4" w:space="0" w:color="auto"/>
              <w:right w:val="single" w:sz="4" w:space="0" w:color="auto"/>
            </w:tcBorders>
          </w:tcPr>
          <w:p w14:paraId="440868DA" w14:textId="77777777" w:rsidR="00FD3B84" w:rsidRPr="00BA2DA6" w:rsidRDefault="00FD3B84" w:rsidP="00FD7858">
            <w:pPr>
              <w:pStyle w:val="Style2"/>
              <w:widowControl/>
              <w:spacing w:line="240" w:lineRule="auto"/>
              <w:rPr>
                <w:rStyle w:val="FontStyle20"/>
              </w:rPr>
            </w:pPr>
          </w:p>
        </w:tc>
        <w:tc>
          <w:tcPr>
            <w:tcW w:w="4111" w:type="dxa"/>
            <w:tcBorders>
              <w:top w:val="single" w:sz="6" w:space="0" w:color="auto"/>
              <w:left w:val="single" w:sz="4" w:space="0" w:color="auto"/>
              <w:bottom w:val="single" w:sz="6" w:space="0" w:color="auto"/>
              <w:right w:val="single" w:sz="6" w:space="0" w:color="auto"/>
            </w:tcBorders>
          </w:tcPr>
          <w:p w14:paraId="11AB453F" w14:textId="3A7CDDB4" w:rsidR="00FD3B84" w:rsidRPr="00BA2DA6" w:rsidRDefault="00FD3B84" w:rsidP="00FD7858">
            <w:pPr>
              <w:pStyle w:val="Style2"/>
              <w:widowControl/>
              <w:spacing w:line="240" w:lineRule="auto"/>
              <w:rPr>
                <w:rStyle w:val="FontStyle20"/>
              </w:rPr>
            </w:pPr>
            <w:r w:rsidRPr="00BA2DA6">
              <w:rPr>
                <w:rStyle w:val="FontStyle20"/>
              </w:rPr>
              <w:t>Broj pražnjenja spremnika</w:t>
            </w:r>
            <w:r w:rsidR="00EE2157" w:rsidRPr="00BA2DA6">
              <w:rPr>
                <w:rStyle w:val="FontStyle20"/>
              </w:rPr>
              <w:t xml:space="preserve"> za</w:t>
            </w:r>
            <w:r w:rsidRPr="00BA2DA6">
              <w:rPr>
                <w:rStyle w:val="FontStyle20"/>
              </w:rPr>
              <w:t xml:space="preserve"> MKO (BP)</w:t>
            </w:r>
          </w:p>
        </w:tc>
        <w:tc>
          <w:tcPr>
            <w:tcW w:w="4536" w:type="dxa"/>
            <w:gridSpan w:val="2"/>
            <w:tcBorders>
              <w:top w:val="single" w:sz="6" w:space="0" w:color="auto"/>
              <w:left w:val="single" w:sz="6" w:space="0" w:color="auto"/>
              <w:bottom w:val="single" w:sz="6" w:space="0" w:color="auto"/>
              <w:right w:val="single" w:sz="6" w:space="0" w:color="auto"/>
            </w:tcBorders>
          </w:tcPr>
          <w:p w14:paraId="728C3163" w14:textId="77777777" w:rsidR="00FD3B84" w:rsidRPr="00BA2DA6" w:rsidRDefault="00FD3B84" w:rsidP="00FD7858">
            <w:pPr>
              <w:pStyle w:val="Style15"/>
              <w:widowControl/>
              <w:rPr>
                <w:sz w:val="22"/>
                <w:szCs w:val="22"/>
              </w:rPr>
            </w:pPr>
          </w:p>
        </w:tc>
      </w:tr>
      <w:tr w:rsidR="00FD3B84" w:rsidRPr="00BA2DA6" w14:paraId="7AFAD083" w14:textId="77777777" w:rsidTr="00DF549B">
        <w:tc>
          <w:tcPr>
            <w:tcW w:w="851" w:type="dxa"/>
            <w:vMerge/>
            <w:tcBorders>
              <w:top w:val="single" w:sz="4" w:space="0" w:color="auto"/>
              <w:left w:val="single" w:sz="4" w:space="0" w:color="auto"/>
              <w:bottom w:val="single" w:sz="4" w:space="0" w:color="auto"/>
              <w:right w:val="single" w:sz="4" w:space="0" w:color="auto"/>
            </w:tcBorders>
          </w:tcPr>
          <w:p w14:paraId="22898D40" w14:textId="77777777" w:rsidR="00FD3B84" w:rsidRPr="00BA2DA6" w:rsidRDefault="00FD3B84" w:rsidP="00FD7858">
            <w:pPr>
              <w:pStyle w:val="Style2"/>
              <w:widowControl/>
              <w:spacing w:line="240" w:lineRule="auto"/>
              <w:rPr>
                <w:rStyle w:val="FontStyle20"/>
              </w:rPr>
            </w:pPr>
          </w:p>
        </w:tc>
        <w:tc>
          <w:tcPr>
            <w:tcW w:w="4111" w:type="dxa"/>
            <w:tcBorders>
              <w:top w:val="single" w:sz="6" w:space="0" w:color="auto"/>
              <w:left w:val="single" w:sz="4" w:space="0" w:color="auto"/>
              <w:bottom w:val="single" w:sz="6" w:space="0" w:color="auto"/>
              <w:right w:val="single" w:sz="6" w:space="0" w:color="auto"/>
            </w:tcBorders>
          </w:tcPr>
          <w:p w14:paraId="11FC93C3" w14:textId="0A4854B4" w:rsidR="00FD3B84" w:rsidRPr="00BA2DA6" w:rsidRDefault="00FD3B84" w:rsidP="00FD7858">
            <w:pPr>
              <w:pStyle w:val="Style2"/>
              <w:widowControl/>
              <w:spacing w:line="240" w:lineRule="auto"/>
              <w:rPr>
                <w:rStyle w:val="FontStyle20"/>
              </w:rPr>
            </w:pPr>
            <w:r w:rsidRPr="00BA2DA6">
              <w:rPr>
                <w:rStyle w:val="FontStyle20"/>
              </w:rPr>
              <w:t>Udio u korištenju spremnika za MKO (U)</w:t>
            </w:r>
          </w:p>
        </w:tc>
        <w:tc>
          <w:tcPr>
            <w:tcW w:w="4536" w:type="dxa"/>
            <w:gridSpan w:val="2"/>
            <w:tcBorders>
              <w:top w:val="single" w:sz="6" w:space="0" w:color="auto"/>
              <w:left w:val="single" w:sz="6" w:space="0" w:color="auto"/>
              <w:bottom w:val="single" w:sz="6" w:space="0" w:color="auto"/>
              <w:right w:val="single" w:sz="6" w:space="0" w:color="auto"/>
            </w:tcBorders>
          </w:tcPr>
          <w:p w14:paraId="21BD6C92" w14:textId="77777777" w:rsidR="00FD3B84" w:rsidRPr="00BA2DA6" w:rsidRDefault="00FD3B84" w:rsidP="00FD7858">
            <w:pPr>
              <w:pStyle w:val="Style15"/>
              <w:widowControl/>
              <w:rPr>
                <w:sz w:val="22"/>
                <w:szCs w:val="22"/>
              </w:rPr>
            </w:pPr>
          </w:p>
        </w:tc>
      </w:tr>
      <w:tr w:rsidR="00A71C96" w:rsidRPr="00BA2DA6" w14:paraId="72F6E69F" w14:textId="77777777" w:rsidTr="00DF549B">
        <w:tc>
          <w:tcPr>
            <w:tcW w:w="851" w:type="dxa"/>
            <w:tcBorders>
              <w:top w:val="single" w:sz="4" w:space="0" w:color="auto"/>
              <w:left w:val="single" w:sz="6" w:space="0" w:color="auto"/>
              <w:bottom w:val="single" w:sz="6" w:space="0" w:color="auto"/>
              <w:right w:val="single" w:sz="6" w:space="0" w:color="auto"/>
            </w:tcBorders>
          </w:tcPr>
          <w:p w14:paraId="07DEC833" w14:textId="0D6D7991" w:rsidR="00A71C96" w:rsidRPr="00BA2DA6" w:rsidRDefault="00DF549B" w:rsidP="00FD7858">
            <w:pPr>
              <w:pStyle w:val="Style2"/>
              <w:widowControl/>
              <w:spacing w:line="240" w:lineRule="auto"/>
              <w:rPr>
                <w:rStyle w:val="FontStyle20"/>
              </w:rPr>
            </w:pPr>
            <w:r w:rsidRPr="00BA2DA6">
              <w:rPr>
                <w:rStyle w:val="FontStyle20"/>
              </w:rPr>
              <w:t>1</w:t>
            </w:r>
            <w:r w:rsidR="009401EB" w:rsidRPr="00BA2DA6">
              <w:rPr>
                <w:rStyle w:val="FontStyle20"/>
              </w:rPr>
              <w:t>0</w:t>
            </w:r>
            <w:r w:rsidRPr="00BA2DA6">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08B2F511" w14:textId="04FA4605" w:rsidR="00A71C96" w:rsidRPr="00BA2DA6" w:rsidRDefault="00A71C96" w:rsidP="00FD7858">
            <w:pPr>
              <w:pStyle w:val="Style2"/>
              <w:widowControl/>
              <w:spacing w:line="240" w:lineRule="auto"/>
              <w:rPr>
                <w:rStyle w:val="FontStyle20"/>
              </w:rPr>
            </w:pPr>
            <w:r w:rsidRPr="00BA2DA6">
              <w:rPr>
                <w:rStyle w:val="FontStyle20"/>
              </w:rPr>
              <w:t>Datum primjene izjave</w:t>
            </w:r>
          </w:p>
        </w:tc>
        <w:tc>
          <w:tcPr>
            <w:tcW w:w="4536" w:type="dxa"/>
            <w:gridSpan w:val="2"/>
            <w:tcBorders>
              <w:top w:val="single" w:sz="6" w:space="0" w:color="auto"/>
              <w:left w:val="single" w:sz="6" w:space="0" w:color="auto"/>
              <w:bottom w:val="single" w:sz="6" w:space="0" w:color="auto"/>
              <w:right w:val="single" w:sz="6" w:space="0" w:color="auto"/>
            </w:tcBorders>
          </w:tcPr>
          <w:p w14:paraId="54704AEA" w14:textId="77777777" w:rsidR="00A71C96" w:rsidRPr="00BA2DA6" w:rsidRDefault="00A71C96" w:rsidP="00FD7858">
            <w:pPr>
              <w:pStyle w:val="Style15"/>
              <w:widowControl/>
              <w:rPr>
                <w:sz w:val="22"/>
                <w:szCs w:val="22"/>
              </w:rPr>
            </w:pPr>
          </w:p>
        </w:tc>
      </w:tr>
    </w:tbl>
    <w:p w14:paraId="2933073E" w14:textId="77777777" w:rsidR="001B1831" w:rsidRPr="00BA2DA6" w:rsidRDefault="001B1831" w:rsidP="001B1831">
      <w:pPr>
        <w:pStyle w:val="Style3"/>
        <w:widowControl/>
        <w:spacing w:line="240" w:lineRule="exact"/>
        <w:rPr>
          <w:sz w:val="22"/>
          <w:szCs w:val="22"/>
        </w:rPr>
      </w:pPr>
    </w:p>
    <w:p w14:paraId="25A99E22" w14:textId="3BDD6506" w:rsidR="001B1831" w:rsidRPr="00BA2DA6" w:rsidRDefault="001B1831" w:rsidP="001B1831">
      <w:pPr>
        <w:pStyle w:val="Style3"/>
        <w:widowControl/>
        <w:spacing w:line="240" w:lineRule="exact"/>
        <w:rPr>
          <w:sz w:val="22"/>
          <w:szCs w:val="22"/>
        </w:rPr>
      </w:pPr>
    </w:p>
    <w:p w14:paraId="37797D9C" w14:textId="451C5611" w:rsidR="009401EB" w:rsidRDefault="009401EB" w:rsidP="001B1831">
      <w:pPr>
        <w:pStyle w:val="Style3"/>
        <w:widowControl/>
        <w:spacing w:line="240" w:lineRule="exact"/>
        <w:rPr>
          <w:sz w:val="22"/>
          <w:szCs w:val="22"/>
        </w:rPr>
      </w:pPr>
    </w:p>
    <w:p w14:paraId="6B1EA211" w14:textId="113C597E" w:rsidR="008B02A3" w:rsidRDefault="008B02A3" w:rsidP="001B1831">
      <w:pPr>
        <w:pStyle w:val="Style3"/>
        <w:widowControl/>
        <w:spacing w:line="240" w:lineRule="exact"/>
        <w:rPr>
          <w:sz w:val="22"/>
          <w:szCs w:val="22"/>
        </w:rPr>
      </w:pPr>
    </w:p>
    <w:p w14:paraId="5341FF3A" w14:textId="25E946B6" w:rsidR="008B02A3" w:rsidRDefault="008B02A3" w:rsidP="001B1831">
      <w:pPr>
        <w:pStyle w:val="Style3"/>
        <w:widowControl/>
        <w:spacing w:line="240" w:lineRule="exact"/>
        <w:rPr>
          <w:sz w:val="22"/>
          <w:szCs w:val="22"/>
        </w:rPr>
      </w:pPr>
    </w:p>
    <w:p w14:paraId="014A8A83" w14:textId="23B087A0" w:rsidR="008B02A3" w:rsidRDefault="008B02A3" w:rsidP="001B1831">
      <w:pPr>
        <w:pStyle w:val="Style3"/>
        <w:widowControl/>
        <w:spacing w:line="240" w:lineRule="exact"/>
        <w:rPr>
          <w:sz w:val="22"/>
          <w:szCs w:val="22"/>
        </w:rPr>
      </w:pPr>
    </w:p>
    <w:p w14:paraId="464FDC45" w14:textId="77777777" w:rsidR="008B02A3" w:rsidRPr="00BA2DA6" w:rsidRDefault="008B02A3" w:rsidP="001B1831">
      <w:pPr>
        <w:pStyle w:val="Style3"/>
        <w:widowControl/>
        <w:spacing w:line="240" w:lineRule="exact"/>
        <w:rPr>
          <w:sz w:val="22"/>
          <w:szCs w:val="22"/>
        </w:rPr>
      </w:pPr>
    </w:p>
    <w:p w14:paraId="568F786E" w14:textId="77777777" w:rsidR="009401EB" w:rsidRPr="00BA2DA6" w:rsidRDefault="009401EB" w:rsidP="001B1831">
      <w:pPr>
        <w:pStyle w:val="Style3"/>
        <w:widowControl/>
        <w:spacing w:line="240" w:lineRule="exact"/>
        <w:rPr>
          <w:sz w:val="22"/>
          <w:szCs w:val="22"/>
        </w:rPr>
      </w:pPr>
    </w:p>
    <w:p w14:paraId="42A6C30A" w14:textId="582D86DA" w:rsidR="001B1831" w:rsidRPr="00BA2DA6" w:rsidRDefault="001B1831" w:rsidP="0091558D">
      <w:pPr>
        <w:pStyle w:val="Style3"/>
        <w:widowControl/>
        <w:spacing w:line="240" w:lineRule="auto"/>
        <w:rPr>
          <w:rStyle w:val="FontStyle18"/>
        </w:rPr>
      </w:pPr>
      <w:r w:rsidRPr="00BA2DA6">
        <w:rPr>
          <w:rStyle w:val="FontStyle18"/>
        </w:rPr>
        <w:lastRenderedPageBreak/>
        <w:t xml:space="preserve">DODATNE NAPOMENE ZA KORISNIKA </w:t>
      </w:r>
      <w:r w:rsidR="00D71D9A" w:rsidRPr="00BA2DA6">
        <w:rPr>
          <w:rStyle w:val="FontStyle18"/>
        </w:rPr>
        <w:t xml:space="preserve">JAVNE </w:t>
      </w:r>
      <w:r w:rsidRPr="00BA2DA6">
        <w:rPr>
          <w:rStyle w:val="FontStyle18"/>
        </w:rPr>
        <w:t>USLUGE</w:t>
      </w:r>
    </w:p>
    <w:p w14:paraId="129541DC" w14:textId="77777777" w:rsidR="001B1831" w:rsidRPr="00BA2DA6" w:rsidRDefault="001B1831" w:rsidP="0091558D">
      <w:pPr>
        <w:pStyle w:val="Style1"/>
        <w:widowControl/>
        <w:spacing w:line="240" w:lineRule="auto"/>
        <w:rPr>
          <w:sz w:val="22"/>
          <w:szCs w:val="22"/>
        </w:rPr>
      </w:pPr>
    </w:p>
    <w:p w14:paraId="14F26541" w14:textId="6C8755F0" w:rsidR="0091558D" w:rsidRPr="00BA2DA6" w:rsidRDefault="0091558D" w:rsidP="0091558D">
      <w:pPr>
        <w:autoSpaceDE w:val="0"/>
        <w:autoSpaceDN w:val="0"/>
        <w:adjustRightInd w:val="0"/>
        <w:spacing w:after="0" w:line="240" w:lineRule="auto"/>
        <w:jc w:val="both"/>
        <w:rPr>
          <w:rFonts w:ascii="Times New Roman" w:eastAsiaTheme="minorEastAsia" w:hAnsi="Times New Roman" w:cs="Times New Roman"/>
          <w:lang w:eastAsia="hr-HR"/>
        </w:rPr>
      </w:pPr>
      <w:r w:rsidRPr="00BA2DA6">
        <w:rPr>
          <w:rFonts w:ascii="Times New Roman" w:eastAsiaTheme="minorEastAsia" w:hAnsi="Times New Roman" w:cs="Times New Roman"/>
          <w:lang w:eastAsia="hr-HR"/>
        </w:rPr>
        <w:t>Korisnik javne usluge dužan je dostaviti davatelju javne usluge Izjavu potpisanu u 2 primjerka u roku 15 dana od dana njena zaprimanja (poštom, elektroničkim putem, osobno).</w:t>
      </w:r>
    </w:p>
    <w:p w14:paraId="086CA334" w14:textId="77777777" w:rsidR="0091558D" w:rsidRPr="00BA2DA6" w:rsidRDefault="0091558D" w:rsidP="0091558D">
      <w:pPr>
        <w:autoSpaceDE w:val="0"/>
        <w:autoSpaceDN w:val="0"/>
        <w:adjustRightInd w:val="0"/>
        <w:spacing w:after="0" w:line="240" w:lineRule="auto"/>
        <w:jc w:val="both"/>
        <w:rPr>
          <w:rFonts w:ascii="Times New Roman" w:eastAsiaTheme="minorEastAsia" w:hAnsi="Times New Roman" w:cs="Times New Roman"/>
          <w:lang w:eastAsia="hr-HR"/>
        </w:rPr>
      </w:pPr>
    </w:p>
    <w:p w14:paraId="1CD55E7C" w14:textId="611F83AD" w:rsidR="0091558D" w:rsidRPr="00BA2DA6" w:rsidRDefault="0091558D" w:rsidP="0091558D">
      <w:pPr>
        <w:autoSpaceDE w:val="0"/>
        <w:autoSpaceDN w:val="0"/>
        <w:adjustRightInd w:val="0"/>
        <w:spacing w:after="0" w:line="240" w:lineRule="auto"/>
        <w:jc w:val="both"/>
        <w:rPr>
          <w:rFonts w:ascii="Times New Roman" w:eastAsiaTheme="minorEastAsia" w:hAnsi="Times New Roman" w:cs="Times New Roman"/>
          <w:lang w:eastAsia="hr-HR"/>
        </w:rPr>
      </w:pPr>
      <w:r w:rsidRPr="00BA2DA6">
        <w:rPr>
          <w:rFonts w:ascii="Times New Roman" w:eastAsiaTheme="minorEastAsia" w:hAnsi="Times New Roman" w:cs="Times New Roman"/>
          <w:lang w:eastAsia="hr-HR"/>
        </w:rPr>
        <w:t>Davatelj javne usluge nakon zaprimanja Izjave dužan je vratiti jedan ovjereni primjerak izjave korisniku javne usluge u roku 15 dana od dana zaprimanja iste.</w:t>
      </w:r>
    </w:p>
    <w:p w14:paraId="110B7046" w14:textId="77777777" w:rsidR="0091558D" w:rsidRPr="00BA2DA6" w:rsidRDefault="0091558D" w:rsidP="0091558D">
      <w:pPr>
        <w:autoSpaceDE w:val="0"/>
        <w:autoSpaceDN w:val="0"/>
        <w:adjustRightInd w:val="0"/>
        <w:spacing w:after="0" w:line="240" w:lineRule="auto"/>
        <w:jc w:val="both"/>
        <w:rPr>
          <w:rFonts w:ascii="Times New Roman" w:eastAsiaTheme="minorEastAsia" w:hAnsi="Times New Roman" w:cs="Times New Roman"/>
          <w:lang w:eastAsia="hr-HR"/>
        </w:rPr>
      </w:pPr>
    </w:p>
    <w:p w14:paraId="1FC44102" w14:textId="77777777" w:rsidR="006C44FE" w:rsidRPr="00BA2DA6" w:rsidRDefault="006C44FE" w:rsidP="006C44FE">
      <w:pPr>
        <w:pStyle w:val="Style6"/>
        <w:widowControl/>
        <w:spacing w:before="38" w:line="274" w:lineRule="exact"/>
        <w:ind w:firstLine="0"/>
        <w:rPr>
          <w:rStyle w:val="FontStyle20"/>
        </w:rPr>
      </w:pPr>
      <w:r w:rsidRPr="00BA2DA6">
        <w:rPr>
          <w:rStyle w:val="FontStyle20"/>
        </w:rPr>
        <w:t>Davatelj javne usluge je dužan primijeniti podatak iz Izjave koji je naveo korisnik javne usluge (stupac: očitovanje korisnika usluge) kada je taj podatak u skladu sa Zakonom</w:t>
      </w:r>
      <w:r w:rsidRPr="00BA2DA6">
        <w:rPr>
          <w:rStyle w:val="FontStyle20"/>
          <w:color w:val="FF0000"/>
        </w:rPr>
        <w:t xml:space="preserve"> </w:t>
      </w:r>
      <w:r w:rsidRPr="00BA2DA6">
        <w:rPr>
          <w:rStyle w:val="FontStyle20"/>
        </w:rPr>
        <w:t>i ovom Odlukom.</w:t>
      </w:r>
    </w:p>
    <w:p w14:paraId="4672A0F2" w14:textId="77777777" w:rsidR="0091558D" w:rsidRPr="00BA2DA6" w:rsidRDefault="0091558D" w:rsidP="0091558D">
      <w:pPr>
        <w:pStyle w:val="Style1"/>
        <w:widowControl/>
        <w:spacing w:line="240" w:lineRule="auto"/>
        <w:rPr>
          <w:rStyle w:val="FontStyle20"/>
        </w:rPr>
      </w:pPr>
    </w:p>
    <w:p w14:paraId="17211EC5" w14:textId="1B08C95F" w:rsidR="0091558D" w:rsidRPr="00BA2DA6" w:rsidRDefault="00D841D8" w:rsidP="00D841D8">
      <w:pPr>
        <w:pStyle w:val="Style6"/>
        <w:widowControl/>
        <w:spacing w:before="38" w:line="274" w:lineRule="exact"/>
        <w:ind w:firstLine="0"/>
        <w:rPr>
          <w:rStyle w:val="FontStyle20"/>
        </w:rPr>
      </w:pPr>
      <w:r w:rsidRPr="00BA2DA6">
        <w:rPr>
          <w:rStyle w:val="FontStyle20"/>
        </w:rPr>
        <w:t>Davatelj javne usluge primjenjuje podatak iz Izjave koji je naveo sam davatelj javne usluge (stupac: prijedlog davatelja javne usluge) kad se korisnik javne usluge ne očituje o podacima u Izjavi odnosno ne dostavi Izjavu davatelju javne usluge u roku.</w:t>
      </w:r>
    </w:p>
    <w:p w14:paraId="3B2200AD" w14:textId="50448C2C" w:rsidR="00D841D8" w:rsidRPr="00BA2DA6" w:rsidRDefault="00D841D8" w:rsidP="00D841D8">
      <w:pPr>
        <w:pStyle w:val="Style6"/>
        <w:widowControl/>
        <w:spacing w:before="38" w:line="274" w:lineRule="exact"/>
        <w:ind w:firstLine="0"/>
        <w:rPr>
          <w:rStyle w:val="FontStyle20"/>
        </w:rPr>
      </w:pPr>
    </w:p>
    <w:p w14:paraId="6F6678FA" w14:textId="2B283D21" w:rsidR="00D841D8" w:rsidRPr="00BA2DA6" w:rsidRDefault="00D841D8" w:rsidP="00D841D8">
      <w:pPr>
        <w:pStyle w:val="Style6"/>
        <w:widowControl/>
        <w:spacing w:before="34" w:line="278" w:lineRule="exact"/>
        <w:ind w:firstLine="0"/>
        <w:rPr>
          <w:rStyle w:val="FontStyle20"/>
        </w:rPr>
      </w:pPr>
      <w:r w:rsidRPr="00BA2DA6">
        <w:rPr>
          <w:rStyle w:val="FontStyle20"/>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41BDEF5C" w14:textId="77777777" w:rsidR="00052844" w:rsidRPr="00BA2DA6" w:rsidRDefault="00052844" w:rsidP="00D841D8">
      <w:pPr>
        <w:pStyle w:val="Style6"/>
        <w:widowControl/>
        <w:spacing w:before="34" w:line="278" w:lineRule="exact"/>
        <w:ind w:firstLine="0"/>
        <w:rPr>
          <w:rStyle w:val="FontStyle20"/>
        </w:rPr>
      </w:pPr>
    </w:p>
    <w:p w14:paraId="1AB08DE1" w14:textId="6B61A25D" w:rsidR="00C2063A" w:rsidRPr="00BA2DA6" w:rsidRDefault="00C2063A" w:rsidP="00C2063A">
      <w:pPr>
        <w:pStyle w:val="Style6"/>
        <w:widowControl/>
        <w:spacing w:line="274" w:lineRule="exact"/>
        <w:ind w:firstLine="0"/>
        <w:rPr>
          <w:rStyle w:val="FontStyle20"/>
        </w:rPr>
      </w:pPr>
      <w:r w:rsidRPr="00BA2DA6">
        <w:rPr>
          <w:rStyle w:val="FontStyle20"/>
        </w:rPr>
        <w:t>Ugovor o korištenju javne usluge smatra se sklopljenim kad korisnik javne usluge dostavi davatelju javne usluge Izjavu ili prilikom prvog korištenja javne usluge ili zaprimanja na korištenje spremnika za primopredaju komunalnog otpada, u slučaju kad korisnik javne usluge ne dostavi davatelju javne usluge Izjavu.</w:t>
      </w:r>
    </w:p>
    <w:p w14:paraId="38878A98" w14:textId="77777777" w:rsidR="00052844" w:rsidRPr="00BA2DA6" w:rsidRDefault="00052844" w:rsidP="00D841D8">
      <w:pPr>
        <w:pStyle w:val="Style6"/>
        <w:widowControl/>
        <w:spacing w:before="38" w:line="274" w:lineRule="exact"/>
        <w:ind w:firstLine="0"/>
        <w:rPr>
          <w:rStyle w:val="FontStyle20"/>
        </w:rPr>
      </w:pPr>
    </w:p>
    <w:p w14:paraId="6C6F6F9A" w14:textId="466E6D18" w:rsidR="001B1831" w:rsidRPr="00BA2DA6" w:rsidRDefault="001B1831" w:rsidP="0091558D">
      <w:pPr>
        <w:pStyle w:val="Style1"/>
        <w:widowControl/>
        <w:spacing w:line="240" w:lineRule="auto"/>
        <w:rPr>
          <w:rStyle w:val="FontStyle20"/>
        </w:rPr>
      </w:pPr>
      <w:r w:rsidRPr="00BA2DA6">
        <w:rPr>
          <w:rStyle w:val="FontStyle20"/>
        </w:rPr>
        <w:t xml:space="preserve">Ukoliko se nekretnina ne koristi </w:t>
      </w:r>
      <w:r w:rsidR="009A23FD" w:rsidRPr="00BA2DA6">
        <w:rPr>
          <w:rStyle w:val="FontStyle20"/>
        </w:rPr>
        <w:t>najmanje 12 mjeseci</w:t>
      </w:r>
      <w:r w:rsidRPr="00BA2DA6">
        <w:rPr>
          <w:rStyle w:val="FontStyle20"/>
        </w:rPr>
        <w:t xml:space="preserve"> ili u slučaju prestanka </w:t>
      </w:r>
      <w:r w:rsidR="009A23FD" w:rsidRPr="00BA2DA6">
        <w:rPr>
          <w:rStyle w:val="FontStyle20"/>
        </w:rPr>
        <w:t>svojstva</w:t>
      </w:r>
      <w:r w:rsidRPr="00BA2DA6">
        <w:rPr>
          <w:rStyle w:val="FontStyle20"/>
        </w:rPr>
        <w:t xml:space="preserve"> korisnika</w:t>
      </w:r>
      <w:r w:rsidR="009A23FD" w:rsidRPr="00BA2DA6">
        <w:rPr>
          <w:rStyle w:val="FontStyle20"/>
        </w:rPr>
        <w:t xml:space="preserve"> javne</w:t>
      </w:r>
      <w:r w:rsidRPr="00BA2DA6">
        <w:rPr>
          <w:rStyle w:val="FontStyle20"/>
        </w:rPr>
        <w:t xml:space="preserve"> usluge, smatra se da su stečeni uvjeti za raskid </w:t>
      </w:r>
      <w:r w:rsidR="00E07F6A" w:rsidRPr="00BA2DA6">
        <w:rPr>
          <w:rStyle w:val="FontStyle20"/>
        </w:rPr>
        <w:t>U</w:t>
      </w:r>
      <w:r w:rsidRPr="00BA2DA6">
        <w:rPr>
          <w:rStyle w:val="FontStyle20"/>
        </w:rPr>
        <w:t>govora.</w:t>
      </w:r>
    </w:p>
    <w:p w14:paraId="60214EE0" w14:textId="1CA710FE" w:rsidR="0091558D" w:rsidRPr="00BA2DA6" w:rsidRDefault="0091558D" w:rsidP="0091558D">
      <w:pPr>
        <w:pStyle w:val="Style1"/>
        <w:widowControl/>
        <w:spacing w:line="240" w:lineRule="auto"/>
        <w:rPr>
          <w:rStyle w:val="FontStyle20"/>
        </w:rPr>
      </w:pPr>
    </w:p>
    <w:p w14:paraId="3F7E56C6" w14:textId="2A8DD2FC" w:rsidR="001B1831" w:rsidRPr="00BA2DA6" w:rsidRDefault="001B1831" w:rsidP="0091558D">
      <w:pPr>
        <w:pStyle w:val="Style1"/>
        <w:widowControl/>
        <w:spacing w:line="240" w:lineRule="auto"/>
        <w:rPr>
          <w:rStyle w:val="FontStyle20"/>
        </w:rPr>
      </w:pPr>
      <w:r w:rsidRPr="00BA2DA6">
        <w:rPr>
          <w:rStyle w:val="FontStyle20"/>
        </w:rPr>
        <w:t xml:space="preserve">Potpisom ove Izjave korisnik javne usluge potvrđuje </w:t>
      </w:r>
      <w:r w:rsidRPr="00BA2DA6">
        <w:rPr>
          <w:rStyle w:val="FontStyle20"/>
          <w:spacing w:val="30"/>
        </w:rPr>
        <w:t>da</w:t>
      </w:r>
      <w:r w:rsidR="00FC1127" w:rsidRPr="00BA2DA6">
        <w:rPr>
          <w:rStyle w:val="FontStyle20"/>
          <w:spacing w:val="30"/>
        </w:rPr>
        <w:t xml:space="preserve"> </w:t>
      </w:r>
      <w:r w:rsidRPr="00BA2DA6">
        <w:rPr>
          <w:rStyle w:val="FontStyle20"/>
          <w:spacing w:val="30"/>
        </w:rPr>
        <w:t>je</w:t>
      </w:r>
      <w:r w:rsidRPr="00BA2DA6">
        <w:rPr>
          <w:rStyle w:val="FontStyle20"/>
        </w:rPr>
        <w:t xml:space="preserve"> upoznat sa svim odredbama Ugovora.</w:t>
      </w:r>
    </w:p>
    <w:p w14:paraId="262D9780" w14:textId="125886ED" w:rsidR="0091558D" w:rsidRPr="00BA2DA6" w:rsidRDefault="0091558D" w:rsidP="0091558D">
      <w:pPr>
        <w:pStyle w:val="Style1"/>
        <w:widowControl/>
        <w:spacing w:line="240" w:lineRule="auto"/>
        <w:rPr>
          <w:rStyle w:val="FontStyle20"/>
        </w:rPr>
      </w:pPr>
    </w:p>
    <w:p w14:paraId="605FA8A6" w14:textId="77777777" w:rsidR="00FF78AA" w:rsidRPr="00BA2DA6" w:rsidRDefault="00FF78AA" w:rsidP="00FF78AA">
      <w:pPr>
        <w:pStyle w:val="Style1"/>
        <w:widowControl/>
        <w:spacing w:line="240" w:lineRule="auto"/>
        <w:rPr>
          <w:rStyle w:val="FontStyle20"/>
        </w:rPr>
      </w:pPr>
      <w:r w:rsidRPr="00BA2DA6">
        <w:rPr>
          <w:rStyle w:val="FontStyle20"/>
        </w:rPr>
        <w:t xml:space="preserve">Korisnik javne usluge može se informirati o propisanim odredbama koje uređuju sustav sakupljanja komunalnog otpada (Odluka, Cjenik javne usluge, Zakon) na mrežnoj stranici </w:t>
      </w:r>
      <w:r w:rsidRPr="00BA2DA6">
        <w:rPr>
          <w:rStyle w:val="FontStyle20"/>
          <w:lang w:val="en-US"/>
        </w:rPr>
        <w:t>(</w:t>
      </w:r>
      <w:hyperlink r:id="rId8" w:history="1">
        <w:r w:rsidRPr="00BA2DA6">
          <w:rPr>
            <w:rStyle w:val="Hiperveza"/>
            <w:color w:val="auto"/>
            <w:sz w:val="22"/>
            <w:szCs w:val="22"/>
            <w:lang w:val="en-US"/>
          </w:rPr>
          <w:t>www.unikom.hr</w:t>
        </w:r>
      </w:hyperlink>
      <w:r w:rsidRPr="00BA2DA6">
        <w:rPr>
          <w:rStyle w:val="FontStyle20"/>
          <w:lang w:val="en-US"/>
        </w:rPr>
        <w:t xml:space="preserve">) </w:t>
      </w:r>
      <w:r w:rsidRPr="00BA2DA6">
        <w:rPr>
          <w:rStyle w:val="FontStyle20"/>
        </w:rPr>
        <w:t>ili u službenim prostorijama davatelja javne usluge.</w:t>
      </w:r>
    </w:p>
    <w:p w14:paraId="693CE665" w14:textId="77777777" w:rsidR="00FF78AA" w:rsidRPr="00BA2DA6" w:rsidRDefault="00FF78AA" w:rsidP="0091558D">
      <w:pPr>
        <w:pStyle w:val="Style1"/>
        <w:widowControl/>
        <w:spacing w:line="240" w:lineRule="auto"/>
        <w:rPr>
          <w:rStyle w:val="FontStyle20"/>
        </w:rPr>
      </w:pPr>
    </w:p>
    <w:p w14:paraId="0FB194C8" w14:textId="77777777" w:rsidR="001B1831" w:rsidRPr="00BA2DA6" w:rsidRDefault="001B1831" w:rsidP="001B1831">
      <w:pPr>
        <w:pStyle w:val="Style1"/>
        <w:widowControl/>
        <w:spacing w:line="240" w:lineRule="exact"/>
        <w:ind w:left="859"/>
        <w:rPr>
          <w:sz w:val="22"/>
          <w:szCs w:val="22"/>
        </w:rPr>
      </w:pPr>
    </w:p>
    <w:p w14:paraId="6F08FC43" w14:textId="77777777" w:rsidR="001B1831" w:rsidRPr="00BA2DA6" w:rsidRDefault="001B1831" w:rsidP="001B1831">
      <w:pPr>
        <w:pStyle w:val="Style1"/>
        <w:widowControl/>
        <w:spacing w:line="240" w:lineRule="exact"/>
        <w:ind w:left="859"/>
        <w:rPr>
          <w:sz w:val="22"/>
          <w:szCs w:val="22"/>
        </w:rPr>
      </w:pPr>
    </w:p>
    <w:p w14:paraId="46C28875" w14:textId="4400D005" w:rsidR="001B1831" w:rsidRPr="00BA2DA6" w:rsidRDefault="0091558D" w:rsidP="0091558D">
      <w:pPr>
        <w:pStyle w:val="Style1"/>
        <w:widowControl/>
        <w:tabs>
          <w:tab w:val="left" w:leader="underscore" w:pos="3600"/>
          <w:tab w:val="left" w:pos="5419"/>
        </w:tabs>
        <w:spacing w:before="19" w:line="240" w:lineRule="auto"/>
        <w:rPr>
          <w:rStyle w:val="FontStyle20"/>
        </w:rPr>
      </w:pPr>
      <w:r w:rsidRPr="00BA2DA6">
        <w:rPr>
          <w:rStyle w:val="FontStyle20"/>
        </w:rPr>
        <w:t xml:space="preserve">Za </w:t>
      </w:r>
      <w:proofErr w:type="spellStart"/>
      <w:r w:rsidR="001B1831" w:rsidRPr="00BA2DA6">
        <w:rPr>
          <w:rStyle w:val="FontStyle20"/>
        </w:rPr>
        <w:t>Unikom</w:t>
      </w:r>
      <w:proofErr w:type="spellEnd"/>
      <w:r w:rsidR="001B1831" w:rsidRPr="00BA2DA6">
        <w:rPr>
          <w:rStyle w:val="FontStyle20"/>
        </w:rPr>
        <w:t xml:space="preserve"> d.o.o</w:t>
      </w:r>
      <w:r w:rsidR="004002F3" w:rsidRPr="00BA2DA6">
        <w:rPr>
          <w:rStyle w:val="FontStyle20"/>
        </w:rPr>
        <w:t>:</w:t>
      </w:r>
      <w:r w:rsidR="001B1831" w:rsidRPr="00BA2DA6">
        <w:rPr>
          <w:rStyle w:val="FontStyle20"/>
        </w:rPr>
        <w:tab/>
      </w:r>
      <w:r w:rsidR="00361F9F" w:rsidRPr="00BA2DA6">
        <w:rPr>
          <w:rStyle w:val="FontStyle20"/>
        </w:rPr>
        <w:t xml:space="preserve">                       </w:t>
      </w:r>
      <w:r w:rsidR="001B1831" w:rsidRPr="00BA2DA6">
        <w:rPr>
          <w:rStyle w:val="FontStyle20"/>
        </w:rPr>
        <w:t>Korisnik</w:t>
      </w:r>
      <w:r w:rsidR="00361F9F" w:rsidRPr="00BA2DA6">
        <w:rPr>
          <w:rStyle w:val="FontStyle20"/>
        </w:rPr>
        <w:t xml:space="preserve"> javne</w:t>
      </w:r>
      <w:r w:rsidR="001B1831" w:rsidRPr="00BA2DA6">
        <w:rPr>
          <w:rStyle w:val="FontStyle20"/>
        </w:rPr>
        <w:t xml:space="preserve"> usluge</w:t>
      </w:r>
      <w:r w:rsidRPr="00BA2DA6">
        <w:rPr>
          <w:rStyle w:val="FontStyle20"/>
        </w:rPr>
        <w:t>: _______________</w:t>
      </w:r>
    </w:p>
    <w:p w14:paraId="2FF9BC8F" w14:textId="77777777" w:rsidR="001B1831" w:rsidRPr="00BA2DA6" w:rsidRDefault="001B1831" w:rsidP="001B1831">
      <w:pPr>
        <w:pStyle w:val="Style1"/>
        <w:widowControl/>
        <w:spacing w:line="240" w:lineRule="exact"/>
        <w:rPr>
          <w:sz w:val="22"/>
          <w:szCs w:val="22"/>
        </w:rPr>
      </w:pPr>
    </w:p>
    <w:p w14:paraId="74FB1F06" w14:textId="77777777" w:rsidR="00EA50A5" w:rsidRPr="00BA2DA6" w:rsidRDefault="00EA50A5" w:rsidP="001B1831">
      <w:pPr>
        <w:pStyle w:val="Style1"/>
        <w:widowControl/>
        <w:spacing w:before="149" w:line="240" w:lineRule="auto"/>
        <w:rPr>
          <w:rStyle w:val="FontStyle20"/>
        </w:rPr>
      </w:pPr>
    </w:p>
    <w:p w14:paraId="73D14A02" w14:textId="36CA76EC" w:rsidR="001B1831" w:rsidRPr="00BA2DA6" w:rsidRDefault="001B1831" w:rsidP="001B1831">
      <w:pPr>
        <w:pStyle w:val="Style1"/>
        <w:widowControl/>
        <w:spacing w:before="149" w:line="240" w:lineRule="auto"/>
        <w:rPr>
          <w:rStyle w:val="FontStyle20"/>
        </w:rPr>
      </w:pPr>
      <w:r w:rsidRPr="00BA2DA6">
        <w:rPr>
          <w:rStyle w:val="FontStyle20"/>
        </w:rPr>
        <w:t xml:space="preserve">U </w:t>
      </w:r>
      <w:r w:rsidR="00196FD6" w:rsidRPr="00BA2DA6">
        <w:rPr>
          <w:rStyle w:val="FontStyle20"/>
        </w:rPr>
        <w:t>Ernestinovu</w:t>
      </w:r>
      <w:r w:rsidRPr="00BA2DA6">
        <w:rPr>
          <w:rStyle w:val="FontStyle20"/>
        </w:rPr>
        <w:t>,</w:t>
      </w:r>
      <w:r w:rsidR="00BA778F" w:rsidRPr="00BA2DA6">
        <w:rPr>
          <w:rStyle w:val="FontStyle20"/>
        </w:rPr>
        <w:t xml:space="preserve"> _____________</w:t>
      </w:r>
    </w:p>
    <w:p w14:paraId="6411BD09" w14:textId="77777777" w:rsidR="003A2272" w:rsidRPr="00BA2DA6" w:rsidRDefault="003A2272" w:rsidP="001B1831">
      <w:pPr>
        <w:pStyle w:val="Style1"/>
        <w:widowControl/>
        <w:spacing w:before="149" w:line="240" w:lineRule="auto"/>
        <w:rPr>
          <w:rStyle w:val="FontStyle20"/>
        </w:rPr>
      </w:pPr>
    </w:p>
    <w:p w14:paraId="178DF8F5" w14:textId="77777777" w:rsidR="003A2272" w:rsidRPr="00BA2DA6" w:rsidRDefault="003A2272" w:rsidP="001B1831">
      <w:pPr>
        <w:pStyle w:val="Style1"/>
        <w:widowControl/>
        <w:spacing w:before="149" w:line="240" w:lineRule="auto"/>
        <w:rPr>
          <w:rStyle w:val="FontStyle20"/>
        </w:rPr>
      </w:pPr>
    </w:p>
    <w:p w14:paraId="3C949E0E" w14:textId="77777777" w:rsidR="003A2272" w:rsidRPr="00BA2DA6" w:rsidRDefault="003A2272" w:rsidP="001B1831">
      <w:pPr>
        <w:pStyle w:val="Style1"/>
        <w:widowControl/>
        <w:spacing w:before="149" w:line="240" w:lineRule="auto"/>
        <w:rPr>
          <w:rStyle w:val="FontStyle20"/>
        </w:rPr>
      </w:pPr>
    </w:p>
    <w:p w14:paraId="2C804AC4" w14:textId="00C20B90" w:rsidR="003A2272" w:rsidRDefault="003A2272" w:rsidP="001B1831">
      <w:pPr>
        <w:pStyle w:val="Style1"/>
        <w:widowControl/>
        <w:spacing w:before="149" w:line="240" w:lineRule="auto"/>
        <w:rPr>
          <w:rStyle w:val="FontStyle20"/>
        </w:rPr>
      </w:pPr>
    </w:p>
    <w:p w14:paraId="2F424FDB" w14:textId="1DFE5569" w:rsidR="008B02A3" w:rsidRDefault="008B02A3" w:rsidP="001B1831">
      <w:pPr>
        <w:pStyle w:val="Style1"/>
        <w:widowControl/>
        <w:spacing w:before="149" w:line="240" w:lineRule="auto"/>
        <w:rPr>
          <w:rStyle w:val="FontStyle20"/>
        </w:rPr>
      </w:pPr>
    </w:p>
    <w:p w14:paraId="411F5BBF" w14:textId="6B0F923A" w:rsidR="008B02A3" w:rsidRDefault="008B02A3" w:rsidP="001B1831">
      <w:pPr>
        <w:pStyle w:val="Style1"/>
        <w:widowControl/>
        <w:spacing w:before="149" w:line="240" w:lineRule="auto"/>
        <w:rPr>
          <w:rStyle w:val="FontStyle20"/>
        </w:rPr>
      </w:pPr>
    </w:p>
    <w:p w14:paraId="4F69A984" w14:textId="77777777" w:rsidR="008B02A3" w:rsidRPr="00BA2DA6" w:rsidRDefault="008B02A3" w:rsidP="001B1831">
      <w:pPr>
        <w:pStyle w:val="Style1"/>
        <w:widowControl/>
        <w:spacing w:before="149" w:line="240" w:lineRule="auto"/>
        <w:rPr>
          <w:rStyle w:val="FontStyle20"/>
        </w:rPr>
      </w:pPr>
    </w:p>
    <w:p w14:paraId="50C10636" w14:textId="77777777" w:rsidR="003A2272" w:rsidRPr="00BA2DA6" w:rsidRDefault="003A2272" w:rsidP="001B1831">
      <w:pPr>
        <w:pStyle w:val="Style1"/>
        <w:widowControl/>
        <w:spacing w:before="149" w:line="240" w:lineRule="auto"/>
        <w:rPr>
          <w:rStyle w:val="FontStyle20"/>
        </w:rPr>
      </w:pPr>
    </w:p>
    <w:p w14:paraId="18182AA0" w14:textId="77777777" w:rsidR="003A2272" w:rsidRPr="00BA2DA6" w:rsidRDefault="003A2272" w:rsidP="001B1831">
      <w:pPr>
        <w:pStyle w:val="Style1"/>
        <w:widowControl/>
        <w:spacing w:before="149" w:line="240" w:lineRule="auto"/>
        <w:rPr>
          <w:rStyle w:val="FontStyle20"/>
        </w:rPr>
      </w:pPr>
    </w:p>
    <w:p w14:paraId="5C502AA9" w14:textId="77777777" w:rsidR="00AB06FF" w:rsidRPr="00BA2DA6" w:rsidRDefault="00AB06FF" w:rsidP="00AB06FF">
      <w:pPr>
        <w:pStyle w:val="Style1"/>
        <w:widowControl/>
        <w:spacing w:before="53" w:line="240" w:lineRule="auto"/>
        <w:rPr>
          <w:rStyle w:val="FontStyle20"/>
        </w:rPr>
      </w:pPr>
      <w:r w:rsidRPr="00BA2DA6">
        <w:rPr>
          <w:rStyle w:val="FontStyle20"/>
        </w:rPr>
        <w:t>PRILOG 2.</w:t>
      </w:r>
    </w:p>
    <w:p w14:paraId="0A816F16" w14:textId="77777777" w:rsidR="00AB06FF" w:rsidRPr="00BA2DA6" w:rsidRDefault="00AB06FF" w:rsidP="00AB06FF">
      <w:pPr>
        <w:pStyle w:val="Style1"/>
        <w:widowControl/>
        <w:spacing w:line="240" w:lineRule="exact"/>
        <w:ind w:left="499"/>
        <w:rPr>
          <w:sz w:val="22"/>
          <w:szCs w:val="22"/>
        </w:rPr>
      </w:pPr>
    </w:p>
    <w:p w14:paraId="228F62BB" w14:textId="77777777" w:rsidR="00AB06FF" w:rsidRPr="00BA2DA6" w:rsidRDefault="00AB06FF" w:rsidP="00AB06FF">
      <w:pPr>
        <w:pStyle w:val="Style1"/>
        <w:widowControl/>
        <w:spacing w:line="240" w:lineRule="exact"/>
        <w:ind w:left="499"/>
        <w:rPr>
          <w:sz w:val="22"/>
          <w:szCs w:val="22"/>
        </w:rPr>
      </w:pPr>
    </w:p>
    <w:p w14:paraId="71CB5B33" w14:textId="77777777" w:rsidR="00AB06FF" w:rsidRPr="00BA2DA6" w:rsidRDefault="00AB06FF" w:rsidP="00AB06FF">
      <w:pPr>
        <w:pStyle w:val="Style1"/>
        <w:widowControl/>
        <w:spacing w:before="24" w:line="240" w:lineRule="auto"/>
        <w:rPr>
          <w:rStyle w:val="FontStyle20"/>
        </w:rPr>
      </w:pPr>
      <w:r w:rsidRPr="00BA2DA6">
        <w:rPr>
          <w:rStyle w:val="FontStyle20"/>
        </w:rPr>
        <w:t xml:space="preserve">I.      Broj primopredaja </w:t>
      </w:r>
      <w:proofErr w:type="spellStart"/>
      <w:r w:rsidRPr="00BA2DA6">
        <w:rPr>
          <w:rStyle w:val="FontStyle20"/>
        </w:rPr>
        <w:t>reciklabilnog</w:t>
      </w:r>
      <w:proofErr w:type="spellEnd"/>
      <w:r w:rsidRPr="00BA2DA6">
        <w:rPr>
          <w:rStyle w:val="FontStyle20"/>
        </w:rPr>
        <w:t xml:space="preserve"> komunalnog otpada i vrste spremnika</w:t>
      </w:r>
    </w:p>
    <w:p w14:paraId="2176A75E" w14:textId="77777777" w:rsidR="00AB06FF" w:rsidRPr="00BA2DA6" w:rsidRDefault="00AB06FF" w:rsidP="00AB06FF">
      <w:pPr>
        <w:spacing w:after="226" w:line="1" w:lineRule="exact"/>
        <w:rPr>
          <w:rFonts w:ascii="Times New Roman" w:hAnsi="Times New Roman" w:cs="Times New Roman"/>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0"/>
        <w:gridCol w:w="4961"/>
        <w:gridCol w:w="2722"/>
      </w:tblGrid>
      <w:tr w:rsidR="00AB06FF" w:rsidRPr="00BA2DA6" w14:paraId="0BB31C2D" w14:textId="77777777" w:rsidTr="009351E5">
        <w:tc>
          <w:tcPr>
            <w:tcW w:w="396" w:type="dxa"/>
            <w:vMerge w:val="restart"/>
            <w:shd w:val="clear" w:color="auto" w:fill="auto"/>
          </w:tcPr>
          <w:p w14:paraId="5FFF9418" w14:textId="77777777" w:rsidR="00AB06FF" w:rsidRPr="00BA2DA6" w:rsidRDefault="00AB06FF" w:rsidP="009351E5">
            <w:pPr>
              <w:spacing w:line="254" w:lineRule="auto"/>
              <w:textAlignment w:val="baseline"/>
              <w:rPr>
                <w:rFonts w:ascii="Times New Roman" w:eastAsia="Calibri" w:hAnsi="Times New Roman" w:cs="Times New Roman"/>
                <w:lang w:eastAsia="ar-SA"/>
              </w:rPr>
            </w:pPr>
          </w:p>
        </w:tc>
        <w:tc>
          <w:tcPr>
            <w:tcW w:w="1130" w:type="dxa"/>
            <w:vMerge w:val="restart"/>
            <w:shd w:val="clear" w:color="auto" w:fill="auto"/>
            <w:vAlign w:val="center"/>
          </w:tcPr>
          <w:p w14:paraId="6AE1397A"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Vrsta otpada</w:t>
            </w:r>
          </w:p>
        </w:tc>
        <w:tc>
          <w:tcPr>
            <w:tcW w:w="4961" w:type="dxa"/>
            <w:shd w:val="clear" w:color="auto" w:fill="auto"/>
          </w:tcPr>
          <w:p w14:paraId="5D66F893"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„OD VRATA DO VRATA“</w:t>
            </w:r>
          </w:p>
        </w:tc>
        <w:tc>
          <w:tcPr>
            <w:tcW w:w="2722" w:type="dxa"/>
            <w:shd w:val="clear" w:color="auto" w:fill="auto"/>
          </w:tcPr>
          <w:p w14:paraId="525B17F6"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EKO OTOK</w:t>
            </w:r>
          </w:p>
        </w:tc>
      </w:tr>
      <w:tr w:rsidR="00AB06FF" w:rsidRPr="00BA2DA6" w14:paraId="7904545E" w14:textId="77777777" w:rsidTr="009351E5">
        <w:trPr>
          <w:trHeight w:val="648"/>
        </w:trPr>
        <w:tc>
          <w:tcPr>
            <w:tcW w:w="396" w:type="dxa"/>
            <w:vMerge/>
            <w:shd w:val="clear" w:color="auto" w:fill="auto"/>
          </w:tcPr>
          <w:p w14:paraId="714C9BB9" w14:textId="77777777" w:rsidR="00AB06FF" w:rsidRPr="00BA2DA6" w:rsidRDefault="00AB06FF" w:rsidP="009351E5">
            <w:pPr>
              <w:spacing w:line="254" w:lineRule="auto"/>
              <w:textAlignment w:val="baseline"/>
              <w:rPr>
                <w:rFonts w:ascii="Times New Roman" w:eastAsia="Calibri" w:hAnsi="Times New Roman" w:cs="Times New Roman"/>
                <w:lang w:eastAsia="ar-SA"/>
              </w:rPr>
            </w:pPr>
          </w:p>
        </w:tc>
        <w:tc>
          <w:tcPr>
            <w:tcW w:w="1130" w:type="dxa"/>
            <w:vMerge/>
            <w:shd w:val="clear" w:color="auto" w:fill="auto"/>
          </w:tcPr>
          <w:p w14:paraId="22FEFCF3"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p>
        </w:tc>
        <w:tc>
          <w:tcPr>
            <w:tcW w:w="4961" w:type="dxa"/>
            <w:shd w:val="clear" w:color="auto" w:fill="auto"/>
          </w:tcPr>
          <w:p w14:paraId="2B3AA9C1"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Vrsta spremnika/broj odvoza</w:t>
            </w:r>
          </w:p>
          <w:p w14:paraId="048F22CA"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p>
        </w:tc>
        <w:tc>
          <w:tcPr>
            <w:tcW w:w="2722" w:type="dxa"/>
            <w:shd w:val="clear" w:color="auto" w:fill="auto"/>
          </w:tcPr>
          <w:p w14:paraId="0236526A"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p>
        </w:tc>
      </w:tr>
      <w:tr w:rsidR="00AB06FF" w:rsidRPr="00BA2DA6" w14:paraId="267B1633" w14:textId="77777777" w:rsidTr="009351E5">
        <w:tc>
          <w:tcPr>
            <w:tcW w:w="396" w:type="dxa"/>
            <w:shd w:val="clear" w:color="auto" w:fill="auto"/>
          </w:tcPr>
          <w:p w14:paraId="36258C44"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1.</w:t>
            </w:r>
          </w:p>
        </w:tc>
        <w:tc>
          <w:tcPr>
            <w:tcW w:w="1130" w:type="dxa"/>
            <w:shd w:val="clear" w:color="auto" w:fill="auto"/>
          </w:tcPr>
          <w:p w14:paraId="5982EFAF"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Papir</w:t>
            </w:r>
          </w:p>
        </w:tc>
        <w:tc>
          <w:tcPr>
            <w:tcW w:w="4961" w:type="dxa"/>
            <w:shd w:val="clear" w:color="auto" w:fill="auto"/>
          </w:tcPr>
          <w:p w14:paraId="0F31E465"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PVC plavi spremnik 120 lit.</w:t>
            </w:r>
          </w:p>
          <w:p w14:paraId="0813A5AD"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1 x mjesečno</w:t>
            </w:r>
          </w:p>
        </w:tc>
        <w:tc>
          <w:tcPr>
            <w:tcW w:w="2722" w:type="dxa"/>
            <w:shd w:val="clear" w:color="auto" w:fill="auto"/>
          </w:tcPr>
          <w:p w14:paraId="74C78D0D"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x</w:t>
            </w:r>
          </w:p>
        </w:tc>
      </w:tr>
      <w:tr w:rsidR="00AB06FF" w:rsidRPr="00BA2DA6" w14:paraId="78D6E264" w14:textId="77777777" w:rsidTr="009351E5">
        <w:tc>
          <w:tcPr>
            <w:tcW w:w="396" w:type="dxa"/>
            <w:shd w:val="clear" w:color="auto" w:fill="auto"/>
          </w:tcPr>
          <w:p w14:paraId="5B0F5A59"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2.</w:t>
            </w:r>
          </w:p>
        </w:tc>
        <w:tc>
          <w:tcPr>
            <w:tcW w:w="1130" w:type="dxa"/>
            <w:shd w:val="clear" w:color="auto" w:fill="auto"/>
          </w:tcPr>
          <w:p w14:paraId="7709EE88"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Plastika</w:t>
            </w:r>
          </w:p>
        </w:tc>
        <w:tc>
          <w:tcPr>
            <w:tcW w:w="4961" w:type="dxa"/>
            <w:shd w:val="clear" w:color="auto" w:fill="auto"/>
          </w:tcPr>
          <w:p w14:paraId="5310CE51"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PVC žuti spremnik</w:t>
            </w:r>
          </w:p>
          <w:p w14:paraId="46C7DD74"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1 x mjesečno</w:t>
            </w:r>
          </w:p>
        </w:tc>
        <w:tc>
          <w:tcPr>
            <w:tcW w:w="2722" w:type="dxa"/>
            <w:shd w:val="clear" w:color="auto" w:fill="auto"/>
          </w:tcPr>
          <w:p w14:paraId="7C8797C9"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x</w:t>
            </w:r>
          </w:p>
        </w:tc>
      </w:tr>
      <w:tr w:rsidR="00AB06FF" w:rsidRPr="00BA2DA6" w14:paraId="42C78319" w14:textId="77777777" w:rsidTr="009351E5">
        <w:tc>
          <w:tcPr>
            <w:tcW w:w="396" w:type="dxa"/>
            <w:shd w:val="clear" w:color="auto" w:fill="auto"/>
          </w:tcPr>
          <w:p w14:paraId="66B81794"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3.</w:t>
            </w:r>
          </w:p>
        </w:tc>
        <w:tc>
          <w:tcPr>
            <w:tcW w:w="1130" w:type="dxa"/>
            <w:shd w:val="clear" w:color="auto" w:fill="auto"/>
          </w:tcPr>
          <w:p w14:paraId="3F6D6F58"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Staklo</w:t>
            </w:r>
          </w:p>
        </w:tc>
        <w:tc>
          <w:tcPr>
            <w:tcW w:w="4961" w:type="dxa"/>
            <w:shd w:val="clear" w:color="auto" w:fill="auto"/>
          </w:tcPr>
          <w:p w14:paraId="64554FFE"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p>
        </w:tc>
        <w:tc>
          <w:tcPr>
            <w:tcW w:w="2722" w:type="dxa"/>
            <w:shd w:val="clear" w:color="auto" w:fill="auto"/>
          </w:tcPr>
          <w:p w14:paraId="37EAB8FD"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x</w:t>
            </w:r>
          </w:p>
        </w:tc>
      </w:tr>
      <w:tr w:rsidR="00AB06FF" w:rsidRPr="00BA2DA6" w14:paraId="579C2989" w14:textId="77777777" w:rsidTr="009351E5">
        <w:tc>
          <w:tcPr>
            <w:tcW w:w="396" w:type="dxa"/>
            <w:shd w:val="clear" w:color="auto" w:fill="auto"/>
          </w:tcPr>
          <w:p w14:paraId="7AFD30F7"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4.</w:t>
            </w:r>
          </w:p>
        </w:tc>
        <w:tc>
          <w:tcPr>
            <w:tcW w:w="1130" w:type="dxa"/>
            <w:shd w:val="clear" w:color="auto" w:fill="auto"/>
          </w:tcPr>
          <w:p w14:paraId="5E4C8098" w14:textId="77777777" w:rsidR="00AB06FF" w:rsidRPr="00BA2DA6" w:rsidRDefault="00AB06FF" w:rsidP="009351E5">
            <w:pPr>
              <w:spacing w:line="254" w:lineRule="auto"/>
              <w:jc w:val="both"/>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Metalna ambalaža</w:t>
            </w:r>
          </w:p>
        </w:tc>
        <w:tc>
          <w:tcPr>
            <w:tcW w:w="4961" w:type="dxa"/>
            <w:shd w:val="clear" w:color="auto" w:fill="auto"/>
          </w:tcPr>
          <w:p w14:paraId="37EE33A4"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p>
        </w:tc>
        <w:tc>
          <w:tcPr>
            <w:tcW w:w="2722" w:type="dxa"/>
            <w:shd w:val="clear" w:color="auto" w:fill="auto"/>
          </w:tcPr>
          <w:p w14:paraId="483FEE0C" w14:textId="77777777" w:rsidR="00AB06FF" w:rsidRPr="00BA2DA6" w:rsidRDefault="00AB06FF" w:rsidP="009351E5">
            <w:pPr>
              <w:spacing w:line="254" w:lineRule="auto"/>
              <w:jc w:val="center"/>
              <w:textAlignment w:val="baseline"/>
              <w:rPr>
                <w:rFonts w:ascii="Times New Roman" w:eastAsia="Times New Roman" w:hAnsi="Times New Roman" w:cs="Times New Roman"/>
                <w:lang w:eastAsia="hr-HR"/>
              </w:rPr>
            </w:pPr>
            <w:r w:rsidRPr="00BA2DA6">
              <w:rPr>
                <w:rFonts w:ascii="Times New Roman" w:eastAsia="Times New Roman" w:hAnsi="Times New Roman" w:cs="Times New Roman"/>
                <w:lang w:eastAsia="hr-HR"/>
              </w:rPr>
              <w:t>x</w:t>
            </w:r>
          </w:p>
        </w:tc>
      </w:tr>
    </w:tbl>
    <w:p w14:paraId="1CF24B2F" w14:textId="77777777" w:rsidR="00AB06FF" w:rsidRPr="00BA2DA6" w:rsidRDefault="00AB06FF" w:rsidP="00AB06FF">
      <w:pPr>
        <w:spacing w:after="0" w:line="240" w:lineRule="auto"/>
        <w:jc w:val="both"/>
        <w:textAlignment w:val="baseline"/>
        <w:rPr>
          <w:rFonts w:ascii="Times New Roman" w:eastAsia="Times New Roman" w:hAnsi="Times New Roman" w:cs="Times New Roman"/>
          <w:lang w:eastAsia="hr-HR"/>
        </w:rPr>
      </w:pPr>
    </w:p>
    <w:p w14:paraId="163AF875" w14:textId="77777777" w:rsidR="00AB06FF" w:rsidRPr="00BA2DA6" w:rsidRDefault="00AB06FF" w:rsidP="00AB06FF">
      <w:pPr>
        <w:pStyle w:val="Style1"/>
        <w:widowControl/>
        <w:spacing w:after="240" w:line="240" w:lineRule="exact"/>
        <w:ind w:left="490"/>
        <w:rPr>
          <w:sz w:val="22"/>
          <w:szCs w:val="22"/>
        </w:rPr>
      </w:pPr>
    </w:p>
    <w:p w14:paraId="6F5A64B0" w14:textId="77777777" w:rsidR="00AB06FF" w:rsidRPr="00BA2DA6" w:rsidRDefault="00AB06FF" w:rsidP="00AB06FF">
      <w:pPr>
        <w:pStyle w:val="Style1"/>
        <w:widowControl/>
        <w:spacing w:before="24" w:after="240" w:line="240" w:lineRule="auto"/>
        <w:rPr>
          <w:rStyle w:val="FontStyle20"/>
        </w:rPr>
      </w:pPr>
      <w:r w:rsidRPr="00BA2DA6">
        <w:rPr>
          <w:rStyle w:val="FontStyle20"/>
        </w:rPr>
        <w:t xml:space="preserve">II.     Adresa </w:t>
      </w:r>
      <w:proofErr w:type="spellStart"/>
      <w:r w:rsidRPr="00BA2DA6">
        <w:rPr>
          <w:rStyle w:val="FontStyle20"/>
        </w:rPr>
        <w:t>reciklažnog</w:t>
      </w:r>
      <w:proofErr w:type="spellEnd"/>
      <w:r w:rsidRPr="00BA2DA6">
        <w:rPr>
          <w:rStyle w:val="FontStyle20"/>
        </w:rPr>
        <w:t xml:space="preserve"> dvorišta</w:t>
      </w:r>
    </w:p>
    <w:tbl>
      <w:tblPr>
        <w:tblW w:w="9209" w:type="dxa"/>
        <w:jc w:val="center"/>
        <w:tblLayout w:type="fixed"/>
        <w:tblLook w:val="04A0" w:firstRow="1" w:lastRow="0" w:firstColumn="1" w:lastColumn="0" w:noHBand="0" w:noVBand="1"/>
      </w:tblPr>
      <w:tblGrid>
        <w:gridCol w:w="421"/>
        <w:gridCol w:w="4284"/>
        <w:gridCol w:w="4504"/>
      </w:tblGrid>
      <w:tr w:rsidR="00AB06FF" w:rsidRPr="00BA2DA6" w14:paraId="1A21C0AA" w14:textId="77777777" w:rsidTr="009351E5">
        <w:trPr>
          <w:trHeight w:val="284"/>
          <w:jc w:val="center"/>
        </w:trPr>
        <w:tc>
          <w:tcPr>
            <w:tcW w:w="421" w:type="dxa"/>
            <w:tcBorders>
              <w:top w:val="single" w:sz="4" w:space="0" w:color="000000"/>
              <w:left w:val="single" w:sz="4" w:space="0" w:color="000000"/>
              <w:bottom w:val="single" w:sz="4" w:space="0" w:color="000000"/>
              <w:right w:val="nil"/>
            </w:tcBorders>
            <w:hideMark/>
          </w:tcPr>
          <w:p w14:paraId="79D59903" w14:textId="77777777" w:rsidR="00AB06FF" w:rsidRPr="00BA2DA6" w:rsidRDefault="00AB06FF" w:rsidP="009351E5">
            <w:pPr>
              <w:suppressAutoHyphens/>
              <w:snapToGrid w:val="0"/>
              <w:spacing w:after="240" w:line="100" w:lineRule="atLeast"/>
              <w:ind w:left="-270" w:firstLine="120"/>
              <w:jc w:val="center"/>
              <w:rPr>
                <w:rFonts w:ascii="Times New Roman" w:hAnsi="Times New Roman" w:cs="Times New Roman"/>
                <w:kern w:val="2"/>
                <w:lang w:eastAsia="ar-SA"/>
              </w:rPr>
            </w:pPr>
            <w:r w:rsidRPr="00BA2DA6">
              <w:rPr>
                <w:rFonts w:ascii="Times New Roman" w:hAnsi="Times New Roman" w:cs="Times New Roman"/>
              </w:rPr>
              <w:t>1.</w:t>
            </w:r>
          </w:p>
        </w:tc>
        <w:tc>
          <w:tcPr>
            <w:tcW w:w="4284" w:type="dxa"/>
            <w:tcBorders>
              <w:top w:val="single" w:sz="4" w:space="0" w:color="000000"/>
              <w:left w:val="single" w:sz="4" w:space="0" w:color="000000"/>
              <w:bottom w:val="single" w:sz="4" w:space="0" w:color="000000"/>
              <w:right w:val="nil"/>
            </w:tcBorders>
          </w:tcPr>
          <w:p w14:paraId="125C09A5" w14:textId="77777777" w:rsidR="00AB06FF" w:rsidRPr="00BA2DA6" w:rsidRDefault="00AB06FF" w:rsidP="009351E5">
            <w:pPr>
              <w:spacing w:after="240" w:line="100" w:lineRule="atLeast"/>
              <w:jc w:val="center"/>
              <w:rPr>
                <w:rFonts w:ascii="Times New Roman" w:hAnsi="Times New Roman" w:cs="Times New Roman"/>
              </w:rPr>
            </w:pPr>
            <w:r w:rsidRPr="00BA2DA6">
              <w:rPr>
                <w:rFonts w:ascii="Times New Roman" w:hAnsi="Times New Roman" w:cs="Times New Roman"/>
              </w:rPr>
              <w:t>RD Antunovac</w:t>
            </w:r>
          </w:p>
        </w:tc>
        <w:tc>
          <w:tcPr>
            <w:tcW w:w="4504" w:type="dxa"/>
            <w:tcBorders>
              <w:top w:val="single" w:sz="4" w:space="0" w:color="000000"/>
              <w:left w:val="single" w:sz="4" w:space="0" w:color="000000"/>
              <w:bottom w:val="single" w:sz="4" w:space="0" w:color="000000"/>
              <w:right w:val="single" w:sz="4" w:space="0" w:color="000000"/>
            </w:tcBorders>
          </w:tcPr>
          <w:p w14:paraId="6FEAB4AA" w14:textId="77777777" w:rsidR="00AB06FF" w:rsidRPr="00BA2DA6" w:rsidRDefault="00AB06FF" w:rsidP="009351E5">
            <w:pPr>
              <w:suppressAutoHyphens/>
              <w:snapToGrid w:val="0"/>
              <w:spacing w:after="0" w:line="100" w:lineRule="atLeast"/>
              <w:jc w:val="center"/>
              <w:rPr>
                <w:rFonts w:ascii="Times New Roman" w:hAnsi="Times New Roman" w:cs="Times New Roman"/>
                <w:kern w:val="2"/>
                <w:lang w:eastAsia="ar-SA"/>
              </w:rPr>
            </w:pPr>
            <w:r w:rsidRPr="00BA2DA6">
              <w:rPr>
                <w:rFonts w:ascii="Times New Roman" w:eastAsia="Times New Roman" w:hAnsi="Times New Roman" w:cs="Times New Roman"/>
                <w:lang w:eastAsia="hr-HR"/>
              </w:rPr>
              <w:t>Gospodarska zona Antunovac 25</w:t>
            </w:r>
          </w:p>
        </w:tc>
      </w:tr>
    </w:tbl>
    <w:p w14:paraId="1BE90A9C" w14:textId="77777777" w:rsidR="00AB06FF" w:rsidRPr="00BA2DA6" w:rsidRDefault="00AB06FF" w:rsidP="00AB06FF">
      <w:pPr>
        <w:pStyle w:val="Style1"/>
        <w:widowControl/>
        <w:spacing w:before="24" w:after="763" w:line="240" w:lineRule="auto"/>
        <w:ind w:left="490"/>
        <w:rPr>
          <w:rStyle w:val="FontStyle20"/>
        </w:rPr>
      </w:pPr>
    </w:p>
    <w:p w14:paraId="73223385" w14:textId="77777777" w:rsidR="001B1831" w:rsidRPr="00BA2DA6" w:rsidRDefault="001B1831" w:rsidP="001B142E">
      <w:pPr>
        <w:pStyle w:val="Style1"/>
        <w:widowControl/>
        <w:spacing w:before="24" w:line="240" w:lineRule="auto"/>
        <w:ind w:left="490"/>
        <w:rPr>
          <w:rStyle w:val="FontStyle20"/>
        </w:rPr>
      </w:pPr>
    </w:p>
    <w:p w14:paraId="438F41F0" w14:textId="46C54353" w:rsidR="001B142E" w:rsidRPr="00BA2DA6" w:rsidRDefault="001B142E" w:rsidP="001B142E">
      <w:pPr>
        <w:pStyle w:val="Style1"/>
        <w:widowControl/>
        <w:spacing w:before="24" w:line="240" w:lineRule="auto"/>
        <w:rPr>
          <w:rStyle w:val="FontStyle20"/>
        </w:rPr>
      </w:pPr>
    </w:p>
    <w:p w14:paraId="18B490F6" w14:textId="6229DD9F" w:rsidR="00B40855" w:rsidRPr="00BA2DA6" w:rsidRDefault="00B40855" w:rsidP="001B142E">
      <w:pPr>
        <w:pStyle w:val="Style1"/>
        <w:widowControl/>
        <w:spacing w:before="24" w:line="240" w:lineRule="auto"/>
        <w:rPr>
          <w:rStyle w:val="FontStyle20"/>
        </w:rPr>
      </w:pPr>
    </w:p>
    <w:p w14:paraId="5CDDE740" w14:textId="0254B62A" w:rsidR="00B40855" w:rsidRPr="00BA2DA6" w:rsidRDefault="00B40855" w:rsidP="001B142E">
      <w:pPr>
        <w:pStyle w:val="Style1"/>
        <w:widowControl/>
        <w:spacing w:before="24" w:line="240" w:lineRule="auto"/>
        <w:rPr>
          <w:rStyle w:val="FontStyle20"/>
        </w:rPr>
      </w:pPr>
    </w:p>
    <w:p w14:paraId="06DD0D01" w14:textId="69488521" w:rsidR="00A83B7E" w:rsidRPr="00BA2DA6" w:rsidRDefault="00A83B7E" w:rsidP="001B142E">
      <w:pPr>
        <w:pStyle w:val="Style1"/>
        <w:widowControl/>
        <w:spacing w:before="24" w:line="240" w:lineRule="auto"/>
        <w:rPr>
          <w:rStyle w:val="FontStyle20"/>
        </w:rPr>
      </w:pPr>
    </w:p>
    <w:p w14:paraId="1E282271" w14:textId="04BDFCFB" w:rsidR="00A83B7E" w:rsidRPr="00BA2DA6" w:rsidRDefault="00A83B7E" w:rsidP="001B142E">
      <w:pPr>
        <w:pStyle w:val="Style1"/>
        <w:widowControl/>
        <w:spacing w:before="24" w:line="240" w:lineRule="auto"/>
        <w:rPr>
          <w:rStyle w:val="FontStyle20"/>
        </w:rPr>
      </w:pPr>
    </w:p>
    <w:p w14:paraId="079ED7F1" w14:textId="73CEF936" w:rsidR="00A83B7E" w:rsidRPr="00BA2DA6" w:rsidRDefault="00A83B7E" w:rsidP="001B142E">
      <w:pPr>
        <w:pStyle w:val="Style1"/>
        <w:widowControl/>
        <w:spacing w:before="24" w:line="240" w:lineRule="auto"/>
        <w:rPr>
          <w:rStyle w:val="FontStyle20"/>
        </w:rPr>
      </w:pPr>
    </w:p>
    <w:p w14:paraId="663B8374" w14:textId="142ED648" w:rsidR="00A83B7E" w:rsidRPr="00BA2DA6" w:rsidRDefault="00A83B7E" w:rsidP="001B142E">
      <w:pPr>
        <w:pStyle w:val="Style1"/>
        <w:widowControl/>
        <w:spacing w:before="24" w:line="240" w:lineRule="auto"/>
        <w:rPr>
          <w:rStyle w:val="FontStyle20"/>
        </w:rPr>
      </w:pPr>
    </w:p>
    <w:p w14:paraId="63DF332A" w14:textId="04BAB624" w:rsidR="00A83B7E" w:rsidRPr="00BA2DA6" w:rsidRDefault="00A83B7E" w:rsidP="001B142E">
      <w:pPr>
        <w:pStyle w:val="Style1"/>
        <w:widowControl/>
        <w:spacing w:before="24" w:line="240" w:lineRule="auto"/>
        <w:rPr>
          <w:rStyle w:val="FontStyle20"/>
        </w:rPr>
      </w:pPr>
    </w:p>
    <w:p w14:paraId="09EA3B6E" w14:textId="79F68ED9" w:rsidR="00A83B7E" w:rsidRPr="00BA2DA6" w:rsidRDefault="00A83B7E" w:rsidP="001B142E">
      <w:pPr>
        <w:pStyle w:val="Style1"/>
        <w:widowControl/>
        <w:spacing w:before="24" w:line="240" w:lineRule="auto"/>
        <w:rPr>
          <w:rStyle w:val="FontStyle20"/>
        </w:rPr>
      </w:pPr>
    </w:p>
    <w:p w14:paraId="02D31B43" w14:textId="77777777" w:rsidR="00A83B7E" w:rsidRPr="00BA2DA6" w:rsidRDefault="00A83B7E" w:rsidP="001B142E">
      <w:pPr>
        <w:pStyle w:val="Style1"/>
        <w:widowControl/>
        <w:spacing w:before="24" w:line="240" w:lineRule="auto"/>
        <w:rPr>
          <w:rStyle w:val="FontStyle20"/>
        </w:rPr>
      </w:pPr>
    </w:p>
    <w:p w14:paraId="06558A98" w14:textId="77777777" w:rsidR="001B142E" w:rsidRPr="00BA2DA6" w:rsidRDefault="001B142E" w:rsidP="001B142E">
      <w:pPr>
        <w:pStyle w:val="Style1"/>
        <w:widowControl/>
        <w:spacing w:before="24" w:line="240" w:lineRule="auto"/>
        <w:rPr>
          <w:rStyle w:val="FontStyle20"/>
        </w:rPr>
      </w:pPr>
    </w:p>
    <w:p w14:paraId="4EBCA6A8" w14:textId="4E98EED7" w:rsidR="001B142E" w:rsidRPr="00BA2DA6" w:rsidRDefault="001B142E" w:rsidP="001B142E">
      <w:pPr>
        <w:pStyle w:val="Style1"/>
        <w:widowControl/>
        <w:spacing w:before="24" w:line="240" w:lineRule="auto"/>
        <w:rPr>
          <w:rStyle w:val="FontStyle20"/>
        </w:rPr>
      </w:pPr>
    </w:p>
    <w:p w14:paraId="5C0F9236" w14:textId="5C6905DF" w:rsidR="00C4027E" w:rsidRPr="00BA2DA6" w:rsidRDefault="00C4027E" w:rsidP="001B142E">
      <w:pPr>
        <w:pStyle w:val="Style1"/>
        <w:widowControl/>
        <w:spacing w:before="24" w:line="240" w:lineRule="auto"/>
        <w:rPr>
          <w:rStyle w:val="FontStyle20"/>
        </w:rPr>
      </w:pPr>
    </w:p>
    <w:sectPr w:rsidR="00C4027E" w:rsidRPr="00BA2DA6" w:rsidSect="00EB4324">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D4AD" w14:textId="77777777" w:rsidR="008F13BF" w:rsidRDefault="008F13BF">
      <w:pPr>
        <w:spacing w:after="0" w:line="240" w:lineRule="auto"/>
      </w:pPr>
      <w:r>
        <w:separator/>
      </w:r>
    </w:p>
  </w:endnote>
  <w:endnote w:type="continuationSeparator" w:id="0">
    <w:p w14:paraId="0F568A4D" w14:textId="77777777" w:rsidR="008F13BF" w:rsidRDefault="008F13BF">
      <w:pPr>
        <w:spacing w:after="0" w:line="240" w:lineRule="auto"/>
      </w:pPr>
      <w:r>
        <w:continuationSeparator/>
      </w:r>
    </w:p>
  </w:endnote>
  <w:endnote w:type="continuationNotice" w:id="1">
    <w:p w14:paraId="72443FA2" w14:textId="77777777" w:rsidR="008F13BF" w:rsidRDefault="008F1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0B42" w14:textId="77777777" w:rsidR="008F13BF" w:rsidRDefault="008F13BF">
      <w:pPr>
        <w:spacing w:after="0" w:line="240" w:lineRule="auto"/>
      </w:pPr>
      <w:r>
        <w:separator/>
      </w:r>
    </w:p>
  </w:footnote>
  <w:footnote w:type="continuationSeparator" w:id="0">
    <w:p w14:paraId="6529FA84" w14:textId="77777777" w:rsidR="008F13BF" w:rsidRDefault="008F13BF">
      <w:pPr>
        <w:spacing w:after="0" w:line="240" w:lineRule="auto"/>
      </w:pPr>
      <w:r>
        <w:continuationSeparator/>
      </w:r>
    </w:p>
  </w:footnote>
  <w:footnote w:type="continuationNotice" w:id="1">
    <w:p w14:paraId="42335BBC" w14:textId="77777777" w:rsidR="008F13BF" w:rsidRDefault="008F13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1064A29"/>
    <w:multiLevelType w:val="hybridMultilevel"/>
    <w:tmpl w:val="96688422"/>
    <w:lvl w:ilvl="0" w:tplc="B1E40B66">
      <w:numFmt w:val="bullet"/>
      <w:lvlText w:val="-"/>
      <w:lvlJc w:val="left"/>
      <w:pPr>
        <w:ind w:left="1109" w:hanging="360"/>
      </w:pPr>
      <w:rPr>
        <w:rFonts w:ascii="Times New Roman" w:eastAsiaTheme="minorEastAsia"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4"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7" w15:restartNumberingAfterBreak="0">
    <w:nsid w:val="365102E4"/>
    <w:multiLevelType w:val="hybridMultilevel"/>
    <w:tmpl w:val="2D603856"/>
    <w:lvl w:ilvl="0" w:tplc="10EC6F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EDD5CFF"/>
    <w:multiLevelType w:val="hybridMultilevel"/>
    <w:tmpl w:val="0EAAF18C"/>
    <w:lvl w:ilvl="0" w:tplc="0D3E5B44">
      <w:start w:val="1"/>
      <w:numFmt w:val="upperRoman"/>
      <w:lvlText w:val="%1."/>
      <w:lvlJc w:val="left"/>
      <w:pPr>
        <w:ind w:left="1440" w:hanging="72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10" w15:restartNumberingAfterBreak="0">
    <w:nsid w:val="498650C0"/>
    <w:multiLevelType w:val="hybridMultilevel"/>
    <w:tmpl w:val="D5EC53C0"/>
    <w:lvl w:ilvl="0" w:tplc="ED58D96E">
      <w:start w:val="14"/>
      <w:numFmt w:val="bullet"/>
      <w:lvlText w:val="-"/>
      <w:lvlJc w:val="left"/>
      <w:pPr>
        <w:ind w:left="1090" w:hanging="360"/>
      </w:pPr>
      <w:rPr>
        <w:rFonts w:ascii="Times New Roman" w:eastAsiaTheme="minorEastAsia"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1" w15:restartNumberingAfterBreak="0">
    <w:nsid w:val="4EEE3F94"/>
    <w:multiLevelType w:val="hybridMultilevel"/>
    <w:tmpl w:val="B890E398"/>
    <w:lvl w:ilvl="0" w:tplc="328EEC38">
      <w:start w:val="16"/>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053167"/>
    <w:multiLevelType w:val="hybridMultilevel"/>
    <w:tmpl w:val="939AE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514C76"/>
    <w:multiLevelType w:val="hybridMultilevel"/>
    <w:tmpl w:val="D19243D4"/>
    <w:lvl w:ilvl="0" w:tplc="4752AA60">
      <w:start w:val="1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000B3C"/>
    <w:multiLevelType w:val="hybridMultilevel"/>
    <w:tmpl w:val="95A67DC2"/>
    <w:lvl w:ilvl="0" w:tplc="ABB23F80">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EFE525F"/>
    <w:multiLevelType w:val="hybridMultilevel"/>
    <w:tmpl w:val="F81E3416"/>
    <w:lvl w:ilvl="0" w:tplc="80720F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18"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D23A89"/>
    <w:multiLevelType w:val="hybridMultilevel"/>
    <w:tmpl w:val="B6B8695A"/>
    <w:lvl w:ilvl="0" w:tplc="E544F91E">
      <w:start w:val="14"/>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7"/>
  </w:num>
  <w:num w:numId="7">
    <w:abstractNumId w:val="16"/>
  </w:num>
  <w:num w:numId="8">
    <w:abstractNumId w:val="8"/>
  </w:num>
  <w:num w:numId="9">
    <w:abstractNumId w:val="12"/>
  </w:num>
  <w:num w:numId="10">
    <w:abstractNumId w:val="17"/>
  </w:num>
  <w:num w:numId="11">
    <w:abstractNumId w:val="6"/>
  </w:num>
  <w:num w:numId="12">
    <w:abstractNumId w:val="3"/>
  </w:num>
  <w:num w:numId="13">
    <w:abstractNumId w:val="9"/>
  </w:num>
  <w:num w:numId="14">
    <w:abstractNumId w:val="20"/>
  </w:num>
  <w:num w:numId="15">
    <w:abstractNumId w:val="14"/>
  </w:num>
  <w:num w:numId="16">
    <w:abstractNumId w:val="11"/>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2E"/>
    <w:rsid w:val="0000089B"/>
    <w:rsid w:val="00000DB4"/>
    <w:rsid w:val="00003E7B"/>
    <w:rsid w:val="000057FB"/>
    <w:rsid w:val="00006661"/>
    <w:rsid w:val="00012439"/>
    <w:rsid w:val="00013975"/>
    <w:rsid w:val="00014128"/>
    <w:rsid w:val="00014545"/>
    <w:rsid w:val="0002027D"/>
    <w:rsid w:val="00024588"/>
    <w:rsid w:val="00025505"/>
    <w:rsid w:val="00025DD6"/>
    <w:rsid w:val="0003314D"/>
    <w:rsid w:val="00036643"/>
    <w:rsid w:val="00037E7E"/>
    <w:rsid w:val="0004021F"/>
    <w:rsid w:val="0004198C"/>
    <w:rsid w:val="000439D1"/>
    <w:rsid w:val="000460BF"/>
    <w:rsid w:val="00052844"/>
    <w:rsid w:val="0005442E"/>
    <w:rsid w:val="0005487B"/>
    <w:rsid w:val="00057A03"/>
    <w:rsid w:val="00066EF6"/>
    <w:rsid w:val="0007208C"/>
    <w:rsid w:val="000760BB"/>
    <w:rsid w:val="00077E86"/>
    <w:rsid w:val="000802AB"/>
    <w:rsid w:val="000805CE"/>
    <w:rsid w:val="00084443"/>
    <w:rsid w:val="000875B6"/>
    <w:rsid w:val="000A5ECF"/>
    <w:rsid w:val="000A680E"/>
    <w:rsid w:val="000A6A9E"/>
    <w:rsid w:val="000B11A2"/>
    <w:rsid w:val="000B2E52"/>
    <w:rsid w:val="000B5E07"/>
    <w:rsid w:val="000C21F0"/>
    <w:rsid w:val="000C22BE"/>
    <w:rsid w:val="000C3AC0"/>
    <w:rsid w:val="000D2A5A"/>
    <w:rsid w:val="000D3773"/>
    <w:rsid w:val="000D5DA4"/>
    <w:rsid w:val="000E0D79"/>
    <w:rsid w:val="000E378A"/>
    <w:rsid w:val="000E4641"/>
    <w:rsid w:val="000F5B98"/>
    <w:rsid w:val="0010009E"/>
    <w:rsid w:val="0010064E"/>
    <w:rsid w:val="001010AF"/>
    <w:rsid w:val="001016BD"/>
    <w:rsid w:val="00111CD2"/>
    <w:rsid w:val="00112376"/>
    <w:rsid w:val="00116B8E"/>
    <w:rsid w:val="00125461"/>
    <w:rsid w:val="00127BD4"/>
    <w:rsid w:val="00132983"/>
    <w:rsid w:val="00134CE4"/>
    <w:rsid w:val="00135596"/>
    <w:rsid w:val="0014128E"/>
    <w:rsid w:val="00145647"/>
    <w:rsid w:val="001572D3"/>
    <w:rsid w:val="00157E7F"/>
    <w:rsid w:val="00164BF9"/>
    <w:rsid w:val="00170F62"/>
    <w:rsid w:val="00173745"/>
    <w:rsid w:val="00173857"/>
    <w:rsid w:val="0017751F"/>
    <w:rsid w:val="001845E9"/>
    <w:rsid w:val="0018521B"/>
    <w:rsid w:val="001861BB"/>
    <w:rsid w:val="00187CA8"/>
    <w:rsid w:val="0019328E"/>
    <w:rsid w:val="00195D5F"/>
    <w:rsid w:val="00196FD6"/>
    <w:rsid w:val="0019775C"/>
    <w:rsid w:val="0019787A"/>
    <w:rsid w:val="001A1621"/>
    <w:rsid w:val="001A6BE0"/>
    <w:rsid w:val="001B075E"/>
    <w:rsid w:val="001B142E"/>
    <w:rsid w:val="001B1831"/>
    <w:rsid w:val="001B3BDB"/>
    <w:rsid w:val="001B5804"/>
    <w:rsid w:val="001B666A"/>
    <w:rsid w:val="001C05E9"/>
    <w:rsid w:val="001C2483"/>
    <w:rsid w:val="001C45EA"/>
    <w:rsid w:val="001C4A6D"/>
    <w:rsid w:val="001C4E5E"/>
    <w:rsid w:val="001C7312"/>
    <w:rsid w:val="001D0613"/>
    <w:rsid w:val="001D2AF3"/>
    <w:rsid w:val="001D4083"/>
    <w:rsid w:val="001D56A2"/>
    <w:rsid w:val="001E21E9"/>
    <w:rsid w:val="001E2BED"/>
    <w:rsid w:val="001E2F3C"/>
    <w:rsid w:val="001E32EF"/>
    <w:rsid w:val="001E6F25"/>
    <w:rsid w:val="001F3F93"/>
    <w:rsid w:val="001F5FAA"/>
    <w:rsid w:val="001F69F2"/>
    <w:rsid w:val="0020098D"/>
    <w:rsid w:val="00204855"/>
    <w:rsid w:val="002137F1"/>
    <w:rsid w:val="00214F9F"/>
    <w:rsid w:val="002168AF"/>
    <w:rsid w:val="00230DFA"/>
    <w:rsid w:val="00241A44"/>
    <w:rsid w:val="00241A5B"/>
    <w:rsid w:val="00244D5A"/>
    <w:rsid w:val="00252013"/>
    <w:rsid w:val="00257CC9"/>
    <w:rsid w:val="00260646"/>
    <w:rsid w:val="00262F21"/>
    <w:rsid w:val="002706A9"/>
    <w:rsid w:val="00270D03"/>
    <w:rsid w:val="002712D5"/>
    <w:rsid w:val="002715B9"/>
    <w:rsid w:val="00271BF9"/>
    <w:rsid w:val="002721C7"/>
    <w:rsid w:val="00273A7D"/>
    <w:rsid w:val="002744ED"/>
    <w:rsid w:val="00275047"/>
    <w:rsid w:val="00275BE5"/>
    <w:rsid w:val="00277555"/>
    <w:rsid w:val="00285DEE"/>
    <w:rsid w:val="00286616"/>
    <w:rsid w:val="00295A6D"/>
    <w:rsid w:val="002965D6"/>
    <w:rsid w:val="002A29E2"/>
    <w:rsid w:val="002A3497"/>
    <w:rsid w:val="002A7A0B"/>
    <w:rsid w:val="002B55BF"/>
    <w:rsid w:val="002C1FF6"/>
    <w:rsid w:val="002C2DF6"/>
    <w:rsid w:val="002C7D03"/>
    <w:rsid w:val="002D35C2"/>
    <w:rsid w:val="002D374F"/>
    <w:rsid w:val="002D54A4"/>
    <w:rsid w:val="002D762A"/>
    <w:rsid w:val="002D7FCC"/>
    <w:rsid w:val="002E2AA8"/>
    <w:rsid w:val="002E2BCB"/>
    <w:rsid w:val="002E31FC"/>
    <w:rsid w:val="002E3893"/>
    <w:rsid w:val="002E52B0"/>
    <w:rsid w:val="002E5B5C"/>
    <w:rsid w:val="002E759A"/>
    <w:rsid w:val="002F0A45"/>
    <w:rsid w:val="002F6847"/>
    <w:rsid w:val="0030012D"/>
    <w:rsid w:val="00303C1C"/>
    <w:rsid w:val="00305B29"/>
    <w:rsid w:val="00306C50"/>
    <w:rsid w:val="0030701C"/>
    <w:rsid w:val="003123AE"/>
    <w:rsid w:val="00315B4F"/>
    <w:rsid w:val="00317AFF"/>
    <w:rsid w:val="0032091C"/>
    <w:rsid w:val="00320C76"/>
    <w:rsid w:val="0032165D"/>
    <w:rsid w:val="00330495"/>
    <w:rsid w:val="00341399"/>
    <w:rsid w:val="00341A72"/>
    <w:rsid w:val="00344627"/>
    <w:rsid w:val="00345080"/>
    <w:rsid w:val="00345A53"/>
    <w:rsid w:val="00345B02"/>
    <w:rsid w:val="00345D98"/>
    <w:rsid w:val="00345E2E"/>
    <w:rsid w:val="00352B4F"/>
    <w:rsid w:val="00355203"/>
    <w:rsid w:val="00356266"/>
    <w:rsid w:val="00361F9F"/>
    <w:rsid w:val="00362ACF"/>
    <w:rsid w:val="00367297"/>
    <w:rsid w:val="00374462"/>
    <w:rsid w:val="0037622B"/>
    <w:rsid w:val="00380001"/>
    <w:rsid w:val="00380663"/>
    <w:rsid w:val="0038505C"/>
    <w:rsid w:val="0039107D"/>
    <w:rsid w:val="003A1BCB"/>
    <w:rsid w:val="003A2272"/>
    <w:rsid w:val="003A26D8"/>
    <w:rsid w:val="003A7D9C"/>
    <w:rsid w:val="003B1183"/>
    <w:rsid w:val="003B173E"/>
    <w:rsid w:val="003B620B"/>
    <w:rsid w:val="003C62A5"/>
    <w:rsid w:val="003D2B67"/>
    <w:rsid w:val="003D50EF"/>
    <w:rsid w:val="003D61F7"/>
    <w:rsid w:val="003E2488"/>
    <w:rsid w:val="003E2C76"/>
    <w:rsid w:val="003E4CCF"/>
    <w:rsid w:val="003E6002"/>
    <w:rsid w:val="003F117E"/>
    <w:rsid w:val="003F74E3"/>
    <w:rsid w:val="004002F3"/>
    <w:rsid w:val="004021AA"/>
    <w:rsid w:val="00405F88"/>
    <w:rsid w:val="00406092"/>
    <w:rsid w:val="0040620A"/>
    <w:rsid w:val="00410FCE"/>
    <w:rsid w:val="00413514"/>
    <w:rsid w:val="00413912"/>
    <w:rsid w:val="004178F2"/>
    <w:rsid w:val="00420BF1"/>
    <w:rsid w:val="00421FBC"/>
    <w:rsid w:val="00422918"/>
    <w:rsid w:val="0042683A"/>
    <w:rsid w:val="004335D6"/>
    <w:rsid w:val="004342B7"/>
    <w:rsid w:val="0043643D"/>
    <w:rsid w:val="004371F3"/>
    <w:rsid w:val="00437C62"/>
    <w:rsid w:val="00442882"/>
    <w:rsid w:val="00442C43"/>
    <w:rsid w:val="00444B6E"/>
    <w:rsid w:val="00446462"/>
    <w:rsid w:val="00447162"/>
    <w:rsid w:val="004521CE"/>
    <w:rsid w:val="00452A5E"/>
    <w:rsid w:val="00452B0A"/>
    <w:rsid w:val="0045569B"/>
    <w:rsid w:val="00456456"/>
    <w:rsid w:val="004579C1"/>
    <w:rsid w:val="004673DA"/>
    <w:rsid w:val="00467867"/>
    <w:rsid w:val="00476EB1"/>
    <w:rsid w:val="00483F70"/>
    <w:rsid w:val="00487B9A"/>
    <w:rsid w:val="00490A7B"/>
    <w:rsid w:val="00490C3D"/>
    <w:rsid w:val="00491479"/>
    <w:rsid w:val="00491529"/>
    <w:rsid w:val="00492127"/>
    <w:rsid w:val="00492B5A"/>
    <w:rsid w:val="004943A8"/>
    <w:rsid w:val="004A1BF6"/>
    <w:rsid w:val="004A2F47"/>
    <w:rsid w:val="004A33D9"/>
    <w:rsid w:val="004A6C90"/>
    <w:rsid w:val="004A7D35"/>
    <w:rsid w:val="004B27B6"/>
    <w:rsid w:val="004B3012"/>
    <w:rsid w:val="004C5F02"/>
    <w:rsid w:val="004C77D8"/>
    <w:rsid w:val="004D24B1"/>
    <w:rsid w:val="004D578A"/>
    <w:rsid w:val="004D61EE"/>
    <w:rsid w:val="004E20E9"/>
    <w:rsid w:val="004F3E6A"/>
    <w:rsid w:val="004F7E42"/>
    <w:rsid w:val="00500653"/>
    <w:rsid w:val="00502E10"/>
    <w:rsid w:val="0051257B"/>
    <w:rsid w:val="00514DAC"/>
    <w:rsid w:val="005246B7"/>
    <w:rsid w:val="00525D2B"/>
    <w:rsid w:val="00526D08"/>
    <w:rsid w:val="00531F2F"/>
    <w:rsid w:val="005322D4"/>
    <w:rsid w:val="0053300A"/>
    <w:rsid w:val="005333C1"/>
    <w:rsid w:val="005333DD"/>
    <w:rsid w:val="00540041"/>
    <w:rsid w:val="00543B39"/>
    <w:rsid w:val="00544059"/>
    <w:rsid w:val="00545259"/>
    <w:rsid w:val="005510CD"/>
    <w:rsid w:val="00562DA9"/>
    <w:rsid w:val="00565AB6"/>
    <w:rsid w:val="0057514C"/>
    <w:rsid w:val="005764DF"/>
    <w:rsid w:val="00580F52"/>
    <w:rsid w:val="00582AE4"/>
    <w:rsid w:val="005931DA"/>
    <w:rsid w:val="0059324C"/>
    <w:rsid w:val="005958B0"/>
    <w:rsid w:val="005959CF"/>
    <w:rsid w:val="00595ED0"/>
    <w:rsid w:val="00597446"/>
    <w:rsid w:val="005A1923"/>
    <w:rsid w:val="005A7818"/>
    <w:rsid w:val="005B09A0"/>
    <w:rsid w:val="005B1564"/>
    <w:rsid w:val="005B1EB8"/>
    <w:rsid w:val="005B2433"/>
    <w:rsid w:val="005B2723"/>
    <w:rsid w:val="005B2AAC"/>
    <w:rsid w:val="005B3038"/>
    <w:rsid w:val="005B5822"/>
    <w:rsid w:val="005C0296"/>
    <w:rsid w:val="005C2098"/>
    <w:rsid w:val="005C531B"/>
    <w:rsid w:val="005C5997"/>
    <w:rsid w:val="005C6028"/>
    <w:rsid w:val="005C74AB"/>
    <w:rsid w:val="005D0485"/>
    <w:rsid w:val="005E1802"/>
    <w:rsid w:val="005E4FED"/>
    <w:rsid w:val="005F0BE1"/>
    <w:rsid w:val="005F31CA"/>
    <w:rsid w:val="005F7736"/>
    <w:rsid w:val="0060006A"/>
    <w:rsid w:val="00601787"/>
    <w:rsid w:val="00621372"/>
    <w:rsid w:val="0062365B"/>
    <w:rsid w:val="00623FCB"/>
    <w:rsid w:val="00624B17"/>
    <w:rsid w:val="0062666B"/>
    <w:rsid w:val="006272CE"/>
    <w:rsid w:val="00631CEF"/>
    <w:rsid w:val="006327E4"/>
    <w:rsid w:val="00633E39"/>
    <w:rsid w:val="0063787E"/>
    <w:rsid w:val="00637FB3"/>
    <w:rsid w:val="006438CF"/>
    <w:rsid w:val="00650AD5"/>
    <w:rsid w:val="00650B97"/>
    <w:rsid w:val="00655054"/>
    <w:rsid w:val="0065507C"/>
    <w:rsid w:val="00662D44"/>
    <w:rsid w:val="006658C2"/>
    <w:rsid w:val="00667FBC"/>
    <w:rsid w:val="006753CE"/>
    <w:rsid w:val="00677726"/>
    <w:rsid w:val="00681F72"/>
    <w:rsid w:val="00685612"/>
    <w:rsid w:val="00690531"/>
    <w:rsid w:val="00691E7B"/>
    <w:rsid w:val="00692ACF"/>
    <w:rsid w:val="006A2726"/>
    <w:rsid w:val="006B0585"/>
    <w:rsid w:val="006B0D99"/>
    <w:rsid w:val="006B1B4C"/>
    <w:rsid w:val="006B4019"/>
    <w:rsid w:val="006C0FB2"/>
    <w:rsid w:val="006C44FE"/>
    <w:rsid w:val="006C6A97"/>
    <w:rsid w:val="006C7058"/>
    <w:rsid w:val="006D019A"/>
    <w:rsid w:val="006D05FE"/>
    <w:rsid w:val="006D4B22"/>
    <w:rsid w:val="006D506C"/>
    <w:rsid w:val="006E23F3"/>
    <w:rsid w:val="006E3DD1"/>
    <w:rsid w:val="006E5C8A"/>
    <w:rsid w:val="006E691B"/>
    <w:rsid w:val="006E6B59"/>
    <w:rsid w:val="006E6B6D"/>
    <w:rsid w:val="006E71C0"/>
    <w:rsid w:val="0070089E"/>
    <w:rsid w:val="0070468E"/>
    <w:rsid w:val="00704A13"/>
    <w:rsid w:val="00705597"/>
    <w:rsid w:val="00705EDD"/>
    <w:rsid w:val="007061E0"/>
    <w:rsid w:val="00711A18"/>
    <w:rsid w:val="007132A4"/>
    <w:rsid w:val="007134F9"/>
    <w:rsid w:val="007138CF"/>
    <w:rsid w:val="0071455A"/>
    <w:rsid w:val="007239FA"/>
    <w:rsid w:val="00724319"/>
    <w:rsid w:val="00726605"/>
    <w:rsid w:val="00727866"/>
    <w:rsid w:val="0073424A"/>
    <w:rsid w:val="0074452F"/>
    <w:rsid w:val="00745018"/>
    <w:rsid w:val="007473E1"/>
    <w:rsid w:val="0075192B"/>
    <w:rsid w:val="007530AF"/>
    <w:rsid w:val="00754ECE"/>
    <w:rsid w:val="00755735"/>
    <w:rsid w:val="00765B52"/>
    <w:rsid w:val="00770D34"/>
    <w:rsid w:val="00775740"/>
    <w:rsid w:val="007765A2"/>
    <w:rsid w:val="007821D8"/>
    <w:rsid w:val="00783953"/>
    <w:rsid w:val="00785E31"/>
    <w:rsid w:val="00786E66"/>
    <w:rsid w:val="00787623"/>
    <w:rsid w:val="00792D1D"/>
    <w:rsid w:val="00793ABE"/>
    <w:rsid w:val="00795831"/>
    <w:rsid w:val="007A1803"/>
    <w:rsid w:val="007A535E"/>
    <w:rsid w:val="007B08AE"/>
    <w:rsid w:val="007B27B1"/>
    <w:rsid w:val="007B44D3"/>
    <w:rsid w:val="007B483C"/>
    <w:rsid w:val="007B5D6F"/>
    <w:rsid w:val="007C02F4"/>
    <w:rsid w:val="007C13CC"/>
    <w:rsid w:val="007C68FD"/>
    <w:rsid w:val="007D1D09"/>
    <w:rsid w:val="007D34D4"/>
    <w:rsid w:val="007D6ACC"/>
    <w:rsid w:val="007D7CC8"/>
    <w:rsid w:val="007E35CC"/>
    <w:rsid w:val="007E3826"/>
    <w:rsid w:val="007F372A"/>
    <w:rsid w:val="007F3EA4"/>
    <w:rsid w:val="007F4E16"/>
    <w:rsid w:val="00801C9E"/>
    <w:rsid w:val="00802ED8"/>
    <w:rsid w:val="00803AB8"/>
    <w:rsid w:val="00804232"/>
    <w:rsid w:val="00810143"/>
    <w:rsid w:val="00810D2C"/>
    <w:rsid w:val="00814D1C"/>
    <w:rsid w:val="008156D5"/>
    <w:rsid w:val="0081795F"/>
    <w:rsid w:val="008207C4"/>
    <w:rsid w:val="0082111A"/>
    <w:rsid w:val="00821305"/>
    <w:rsid w:val="00823746"/>
    <w:rsid w:val="00825E06"/>
    <w:rsid w:val="00826469"/>
    <w:rsid w:val="0083012D"/>
    <w:rsid w:val="008304A6"/>
    <w:rsid w:val="00843F06"/>
    <w:rsid w:val="0084497E"/>
    <w:rsid w:val="00844E6D"/>
    <w:rsid w:val="00846FB4"/>
    <w:rsid w:val="0085061E"/>
    <w:rsid w:val="00850C7A"/>
    <w:rsid w:val="00855591"/>
    <w:rsid w:val="008615AC"/>
    <w:rsid w:val="00865B40"/>
    <w:rsid w:val="0087399B"/>
    <w:rsid w:val="008741BB"/>
    <w:rsid w:val="00874BC2"/>
    <w:rsid w:val="00880A8F"/>
    <w:rsid w:val="008819FE"/>
    <w:rsid w:val="00886D60"/>
    <w:rsid w:val="00887B03"/>
    <w:rsid w:val="0089293B"/>
    <w:rsid w:val="00893349"/>
    <w:rsid w:val="00895168"/>
    <w:rsid w:val="00897E5B"/>
    <w:rsid w:val="008A21C3"/>
    <w:rsid w:val="008A2D04"/>
    <w:rsid w:val="008A6DC8"/>
    <w:rsid w:val="008B02A3"/>
    <w:rsid w:val="008B5DAA"/>
    <w:rsid w:val="008C0114"/>
    <w:rsid w:val="008C0AFD"/>
    <w:rsid w:val="008C0D47"/>
    <w:rsid w:val="008C2207"/>
    <w:rsid w:val="008C4F6E"/>
    <w:rsid w:val="008C7C36"/>
    <w:rsid w:val="008D0CCC"/>
    <w:rsid w:val="008D1219"/>
    <w:rsid w:val="008D45A3"/>
    <w:rsid w:val="008D4D97"/>
    <w:rsid w:val="008D63E1"/>
    <w:rsid w:val="008D7977"/>
    <w:rsid w:val="008E30C6"/>
    <w:rsid w:val="008E56E2"/>
    <w:rsid w:val="008E630C"/>
    <w:rsid w:val="008E6778"/>
    <w:rsid w:val="008E76C4"/>
    <w:rsid w:val="008E7DB4"/>
    <w:rsid w:val="008F13BF"/>
    <w:rsid w:val="008F497B"/>
    <w:rsid w:val="008F4C04"/>
    <w:rsid w:val="008F633A"/>
    <w:rsid w:val="008F6F4A"/>
    <w:rsid w:val="008F711C"/>
    <w:rsid w:val="0090203B"/>
    <w:rsid w:val="0090466D"/>
    <w:rsid w:val="00905185"/>
    <w:rsid w:val="00907E2E"/>
    <w:rsid w:val="009109C4"/>
    <w:rsid w:val="00911E43"/>
    <w:rsid w:val="00915174"/>
    <w:rsid w:val="0091558D"/>
    <w:rsid w:val="00920CAE"/>
    <w:rsid w:val="00922393"/>
    <w:rsid w:val="00922ABE"/>
    <w:rsid w:val="00922DBD"/>
    <w:rsid w:val="009239A1"/>
    <w:rsid w:val="00932AC4"/>
    <w:rsid w:val="00933ED8"/>
    <w:rsid w:val="00936DB0"/>
    <w:rsid w:val="009376D7"/>
    <w:rsid w:val="00937B8F"/>
    <w:rsid w:val="009401EB"/>
    <w:rsid w:val="00940B2D"/>
    <w:rsid w:val="00941F86"/>
    <w:rsid w:val="009558C2"/>
    <w:rsid w:val="00957322"/>
    <w:rsid w:val="00971EDC"/>
    <w:rsid w:val="0097303B"/>
    <w:rsid w:val="0097703C"/>
    <w:rsid w:val="00980162"/>
    <w:rsid w:val="009823A5"/>
    <w:rsid w:val="009845BC"/>
    <w:rsid w:val="00984CB4"/>
    <w:rsid w:val="00986761"/>
    <w:rsid w:val="009878BA"/>
    <w:rsid w:val="00987A27"/>
    <w:rsid w:val="00991453"/>
    <w:rsid w:val="00991D00"/>
    <w:rsid w:val="0099268F"/>
    <w:rsid w:val="009A1D3D"/>
    <w:rsid w:val="009A23FD"/>
    <w:rsid w:val="009A2EE9"/>
    <w:rsid w:val="009A34D7"/>
    <w:rsid w:val="009A577B"/>
    <w:rsid w:val="009B2434"/>
    <w:rsid w:val="009B4030"/>
    <w:rsid w:val="009C21AA"/>
    <w:rsid w:val="009C54FD"/>
    <w:rsid w:val="009C5E88"/>
    <w:rsid w:val="009C641A"/>
    <w:rsid w:val="009C6496"/>
    <w:rsid w:val="009C7793"/>
    <w:rsid w:val="009D0224"/>
    <w:rsid w:val="009D0E45"/>
    <w:rsid w:val="009D223D"/>
    <w:rsid w:val="009D27ED"/>
    <w:rsid w:val="009D3633"/>
    <w:rsid w:val="009D4A69"/>
    <w:rsid w:val="009D726E"/>
    <w:rsid w:val="009E137D"/>
    <w:rsid w:val="009E4EC1"/>
    <w:rsid w:val="009E51FC"/>
    <w:rsid w:val="009E63FB"/>
    <w:rsid w:val="009F2037"/>
    <w:rsid w:val="00A01382"/>
    <w:rsid w:val="00A02D93"/>
    <w:rsid w:val="00A12FEC"/>
    <w:rsid w:val="00A144EA"/>
    <w:rsid w:val="00A146CD"/>
    <w:rsid w:val="00A147F9"/>
    <w:rsid w:val="00A14E29"/>
    <w:rsid w:val="00A16619"/>
    <w:rsid w:val="00A1672C"/>
    <w:rsid w:val="00A20950"/>
    <w:rsid w:val="00A23A74"/>
    <w:rsid w:val="00A27260"/>
    <w:rsid w:val="00A319BE"/>
    <w:rsid w:val="00A34167"/>
    <w:rsid w:val="00A36324"/>
    <w:rsid w:val="00A377BC"/>
    <w:rsid w:val="00A40803"/>
    <w:rsid w:val="00A444FA"/>
    <w:rsid w:val="00A45BB4"/>
    <w:rsid w:val="00A50F10"/>
    <w:rsid w:val="00A60EB4"/>
    <w:rsid w:val="00A67027"/>
    <w:rsid w:val="00A71C96"/>
    <w:rsid w:val="00A773C2"/>
    <w:rsid w:val="00A83B7E"/>
    <w:rsid w:val="00A84187"/>
    <w:rsid w:val="00A85319"/>
    <w:rsid w:val="00A86566"/>
    <w:rsid w:val="00A94B94"/>
    <w:rsid w:val="00AA1B7A"/>
    <w:rsid w:val="00AA5C80"/>
    <w:rsid w:val="00AA6887"/>
    <w:rsid w:val="00AB06FF"/>
    <w:rsid w:val="00AB28F1"/>
    <w:rsid w:val="00AC01E5"/>
    <w:rsid w:val="00AC0DEC"/>
    <w:rsid w:val="00AD0215"/>
    <w:rsid w:val="00AD0615"/>
    <w:rsid w:val="00AD3C7F"/>
    <w:rsid w:val="00AD4379"/>
    <w:rsid w:val="00AE0431"/>
    <w:rsid w:val="00AE20B0"/>
    <w:rsid w:val="00AE56F4"/>
    <w:rsid w:val="00AE6CD1"/>
    <w:rsid w:val="00AF0167"/>
    <w:rsid w:val="00AF149E"/>
    <w:rsid w:val="00AF1BCF"/>
    <w:rsid w:val="00AF29CA"/>
    <w:rsid w:val="00AF444A"/>
    <w:rsid w:val="00B01172"/>
    <w:rsid w:val="00B06287"/>
    <w:rsid w:val="00B0667F"/>
    <w:rsid w:val="00B06697"/>
    <w:rsid w:val="00B0751D"/>
    <w:rsid w:val="00B12531"/>
    <w:rsid w:val="00B13371"/>
    <w:rsid w:val="00B133A3"/>
    <w:rsid w:val="00B13FD9"/>
    <w:rsid w:val="00B15D79"/>
    <w:rsid w:val="00B20A96"/>
    <w:rsid w:val="00B22D37"/>
    <w:rsid w:val="00B27BAD"/>
    <w:rsid w:val="00B377E3"/>
    <w:rsid w:val="00B404B2"/>
    <w:rsid w:val="00B40855"/>
    <w:rsid w:val="00B420E7"/>
    <w:rsid w:val="00B44342"/>
    <w:rsid w:val="00B4603E"/>
    <w:rsid w:val="00B46679"/>
    <w:rsid w:val="00B46D64"/>
    <w:rsid w:val="00B47345"/>
    <w:rsid w:val="00B51A97"/>
    <w:rsid w:val="00B53748"/>
    <w:rsid w:val="00B60728"/>
    <w:rsid w:val="00B63778"/>
    <w:rsid w:val="00B64A68"/>
    <w:rsid w:val="00B6771D"/>
    <w:rsid w:val="00B71E0C"/>
    <w:rsid w:val="00B73208"/>
    <w:rsid w:val="00B7479D"/>
    <w:rsid w:val="00B74C6B"/>
    <w:rsid w:val="00B75947"/>
    <w:rsid w:val="00B7635C"/>
    <w:rsid w:val="00B82F07"/>
    <w:rsid w:val="00B86756"/>
    <w:rsid w:val="00B87F8A"/>
    <w:rsid w:val="00B9480A"/>
    <w:rsid w:val="00B97B5F"/>
    <w:rsid w:val="00BA2DA6"/>
    <w:rsid w:val="00BA3305"/>
    <w:rsid w:val="00BA3788"/>
    <w:rsid w:val="00BA4D4B"/>
    <w:rsid w:val="00BA6D19"/>
    <w:rsid w:val="00BA729F"/>
    <w:rsid w:val="00BA778F"/>
    <w:rsid w:val="00BB18D7"/>
    <w:rsid w:val="00BB1C86"/>
    <w:rsid w:val="00BB3C7C"/>
    <w:rsid w:val="00BB50F2"/>
    <w:rsid w:val="00BB6BE3"/>
    <w:rsid w:val="00BC0FA5"/>
    <w:rsid w:val="00BC1667"/>
    <w:rsid w:val="00BC2780"/>
    <w:rsid w:val="00BC3872"/>
    <w:rsid w:val="00BD30D2"/>
    <w:rsid w:val="00BD4A85"/>
    <w:rsid w:val="00BD61D3"/>
    <w:rsid w:val="00BD6C94"/>
    <w:rsid w:val="00BD7734"/>
    <w:rsid w:val="00BE0B3D"/>
    <w:rsid w:val="00BE4BBA"/>
    <w:rsid w:val="00BE4EF9"/>
    <w:rsid w:val="00BE6F7A"/>
    <w:rsid w:val="00BE6F89"/>
    <w:rsid w:val="00BF16C6"/>
    <w:rsid w:val="00BF4E05"/>
    <w:rsid w:val="00BF571C"/>
    <w:rsid w:val="00C00BD4"/>
    <w:rsid w:val="00C01AAB"/>
    <w:rsid w:val="00C03FE3"/>
    <w:rsid w:val="00C07E72"/>
    <w:rsid w:val="00C144BF"/>
    <w:rsid w:val="00C16B86"/>
    <w:rsid w:val="00C16E9A"/>
    <w:rsid w:val="00C17D43"/>
    <w:rsid w:val="00C2063A"/>
    <w:rsid w:val="00C20688"/>
    <w:rsid w:val="00C21D72"/>
    <w:rsid w:val="00C25D4E"/>
    <w:rsid w:val="00C26B1A"/>
    <w:rsid w:val="00C31D88"/>
    <w:rsid w:val="00C355C1"/>
    <w:rsid w:val="00C4027E"/>
    <w:rsid w:val="00C4178E"/>
    <w:rsid w:val="00C41DFC"/>
    <w:rsid w:val="00C41ED8"/>
    <w:rsid w:val="00C42FAD"/>
    <w:rsid w:val="00C440F2"/>
    <w:rsid w:val="00C46202"/>
    <w:rsid w:val="00C46A1F"/>
    <w:rsid w:val="00C535DF"/>
    <w:rsid w:val="00C54B5D"/>
    <w:rsid w:val="00C551D0"/>
    <w:rsid w:val="00C56AE5"/>
    <w:rsid w:val="00C61922"/>
    <w:rsid w:val="00C64FD2"/>
    <w:rsid w:val="00C66D98"/>
    <w:rsid w:val="00C67358"/>
    <w:rsid w:val="00C67D76"/>
    <w:rsid w:val="00C7103A"/>
    <w:rsid w:val="00C71ABB"/>
    <w:rsid w:val="00C73483"/>
    <w:rsid w:val="00C74A14"/>
    <w:rsid w:val="00C74F7C"/>
    <w:rsid w:val="00C76520"/>
    <w:rsid w:val="00C77688"/>
    <w:rsid w:val="00C77866"/>
    <w:rsid w:val="00C80029"/>
    <w:rsid w:val="00C81576"/>
    <w:rsid w:val="00C91937"/>
    <w:rsid w:val="00C92755"/>
    <w:rsid w:val="00C92BD6"/>
    <w:rsid w:val="00C97F20"/>
    <w:rsid w:val="00CA7A7B"/>
    <w:rsid w:val="00CB184A"/>
    <w:rsid w:val="00CB208F"/>
    <w:rsid w:val="00CB38BF"/>
    <w:rsid w:val="00CB704E"/>
    <w:rsid w:val="00CB72B7"/>
    <w:rsid w:val="00CC2068"/>
    <w:rsid w:val="00CC7809"/>
    <w:rsid w:val="00CD1646"/>
    <w:rsid w:val="00CD211F"/>
    <w:rsid w:val="00CD79A0"/>
    <w:rsid w:val="00CE6453"/>
    <w:rsid w:val="00CF1B5E"/>
    <w:rsid w:val="00CF5585"/>
    <w:rsid w:val="00D004B4"/>
    <w:rsid w:val="00D00780"/>
    <w:rsid w:val="00D008AD"/>
    <w:rsid w:val="00D04FD6"/>
    <w:rsid w:val="00D055B9"/>
    <w:rsid w:val="00D0563D"/>
    <w:rsid w:val="00D056DE"/>
    <w:rsid w:val="00D13F8E"/>
    <w:rsid w:val="00D14204"/>
    <w:rsid w:val="00D14F87"/>
    <w:rsid w:val="00D14FB8"/>
    <w:rsid w:val="00D2036C"/>
    <w:rsid w:val="00D2422D"/>
    <w:rsid w:val="00D27668"/>
    <w:rsid w:val="00D3072F"/>
    <w:rsid w:val="00D33B9A"/>
    <w:rsid w:val="00D3557E"/>
    <w:rsid w:val="00D37097"/>
    <w:rsid w:val="00D43448"/>
    <w:rsid w:val="00D51791"/>
    <w:rsid w:val="00D545A9"/>
    <w:rsid w:val="00D61563"/>
    <w:rsid w:val="00D6403A"/>
    <w:rsid w:val="00D64140"/>
    <w:rsid w:val="00D6421D"/>
    <w:rsid w:val="00D65CBB"/>
    <w:rsid w:val="00D66AC2"/>
    <w:rsid w:val="00D67B7D"/>
    <w:rsid w:val="00D70BE2"/>
    <w:rsid w:val="00D71D9A"/>
    <w:rsid w:val="00D7313F"/>
    <w:rsid w:val="00D74294"/>
    <w:rsid w:val="00D74D1E"/>
    <w:rsid w:val="00D82813"/>
    <w:rsid w:val="00D83702"/>
    <w:rsid w:val="00D83E03"/>
    <w:rsid w:val="00D841D8"/>
    <w:rsid w:val="00D91B87"/>
    <w:rsid w:val="00D931C0"/>
    <w:rsid w:val="00D95018"/>
    <w:rsid w:val="00D95E21"/>
    <w:rsid w:val="00DA066E"/>
    <w:rsid w:val="00DA0DDE"/>
    <w:rsid w:val="00DA4D15"/>
    <w:rsid w:val="00DA7F7C"/>
    <w:rsid w:val="00DB2430"/>
    <w:rsid w:val="00DB2D8A"/>
    <w:rsid w:val="00DB34B5"/>
    <w:rsid w:val="00DB3EB9"/>
    <w:rsid w:val="00DB5F9A"/>
    <w:rsid w:val="00DB7975"/>
    <w:rsid w:val="00DC43CD"/>
    <w:rsid w:val="00DC6197"/>
    <w:rsid w:val="00DC681B"/>
    <w:rsid w:val="00DC71A1"/>
    <w:rsid w:val="00DD15F1"/>
    <w:rsid w:val="00DD3CBB"/>
    <w:rsid w:val="00DD42F6"/>
    <w:rsid w:val="00DD624C"/>
    <w:rsid w:val="00DE151B"/>
    <w:rsid w:val="00DE49AD"/>
    <w:rsid w:val="00DE773C"/>
    <w:rsid w:val="00DF2C16"/>
    <w:rsid w:val="00DF36A2"/>
    <w:rsid w:val="00DF549B"/>
    <w:rsid w:val="00E0071F"/>
    <w:rsid w:val="00E01247"/>
    <w:rsid w:val="00E05641"/>
    <w:rsid w:val="00E060C7"/>
    <w:rsid w:val="00E078E1"/>
    <w:rsid w:val="00E07F6A"/>
    <w:rsid w:val="00E14481"/>
    <w:rsid w:val="00E16448"/>
    <w:rsid w:val="00E22A58"/>
    <w:rsid w:val="00E232BA"/>
    <w:rsid w:val="00E25B49"/>
    <w:rsid w:val="00E30620"/>
    <w:rsid w:val="00E317EE"/>
    <w:rsid w:val="00E33382"/>
    <w:rsid w:val="00E35DA1"/>
    <w:rsid w:val="00E35ED3"/>
    <w:rsid w:val="00E42AB0"/>
    <w:rsid w:val="00E4498E"/>
    <w:rsid w:val="00E51E7D"/>
    <w:rsid w:val="00E52895"/>
    <w:rsid w:val="00E604E0"/>
    <w:rsid w:val="00E63564"/>
    <w:rsid w:val="00E66E0B"/>
    <w:rsid w:val="00E75325"/>
    <w:rsid w:val="00E75810"/>
    <w:rsid w:val="00E801A2"/>
    <w:rsid w:val="00E84A17"/>
    <w:rsid w:val="00E9031B"/>
    <w:rsid w:val="00E92613"/>
    <w:rsid w:val="00E970FD"/>
    <w:rsid w:val="00E973BC"/>
    <w:rsid w:val="00EA50A5"/>
    <w:rsid w:val="00EA53BC"/>
    <w:rsid w:val="00EB065D"/>
    <w:rsid w:val="00EB2259"/>
    <w:rsid w:val="00EB4324"/>
    <w:rsid w:val="00ED07CF"/>
    <w:rsid w:val="00ED26E7"/>
    <w:rsid w:val="00ED5CA7"/>
    <w:rsid w:val="00ED63B5"/>
    <w:rsid w:val="00EE1AAF"/>
    <w:rsid w:val="00EE2157"/>
    <w:rsid w:val="00EE2E42"/>
    <w:rsid w:val="00EE4F16"/>
    <w:rsid w:val="00EE77D0"/>
    <w:rsid w:val="00EF049F"/>
    <w:rsid w:val="00EF3103"/>
    <w:rsid w:val="00EF48B3"/>
    <w:rsid w:val="00EF69C0"/>
    <w:rsid w:val="00F0181A"/>
    <w:rsid w:val="00F03B32"/>
    <w:rsid w:val="00F04561"/>
    <w:rsid w:val="00F05605"/>
    <w:rsid w:val="00F10280"/>
    <w:rsid w:val="00F10A12"/>
    <w:rsid w:val="00F11849"/>
    <w:rsid w:val="00F158F5"/>
    <w:rsid w:val="00F160AF"/>
    <w:rsid w:val="00F21691"/>
    <w:rsid w:val="00F22E16"/>
    <w:rsid w:val="00F2439F"/>
    <w:rsid w:val="00F264B3"/>
    <w:rsid w:val="00F27337"/>
    <w:rsid w:val="00F318FD"/>
    <w:rsid w:val="00F36D77"/>
    <w:rsid w:val="00F46DD6"/>
    <w:rsid w:val="00F471DF"/>
    <w:rsid w:val="00F50E73"/>
    <w:rsid w:val="00F602A4"/>
    <w:rsid w:val="00F603D1"/>
    <w:rsid w:val="00F62272"/>
    <w:rsid w:val="00F623F0"/>
    <w:rsid w:val="00F65D43"/>
    <w:rsid w:val="00F70E9B"/>
    <w:rsid w:val="00F73CA6"/>
    <w:rsid w:val="00F74C64"/>
    <w:rsid w:val="00F757CA"/>
    <w:rsid w:val="00F76011"/>
    <w:rsid w:val="00F760AE"/>
    <w:rsid w:val="00F83FE7"/>
    <w:rsid w:val="00F869CC"/>
    <w:rsid w:val="00F90BBD"/>
    <w:rsid w:val="00F9136F"/>
    <w:rsid w:val="00F97C65"/>
    <w:rsid w:val="00FA360D"/>
    <w:rsid w:val="00FA3F56"/>
    <w:rsid w:val="00FA4730"/>
    <w:rsid w:val="00FA475B"/>
    <w:rsid w:val="00FA493E"/>
    <w:rsid w:val="00FB2CB7"/>
    <w:rsid w:val="00FB6009"/>
    <w:rsid w:val="00FB61D4"/>
    <w:rsid w:val="00FC1127"/>
    <w:rsid w:val="00FC3F7E"/>
    <w:rsid w:val="00FC47C7"/>
    <w:rsid w:val="00FC5553"/>
    <w:rsid w:val="00FD04C0"/>
    <w:rsid w:val="00FD0635"/>
    <w:rsid w:val="00FD3B84"/>
    <w:rsid w:val="00FD65CA"/>
    <w:rsid w:val="00FD73BD"/>
    <w:rsid w:val="00FD7858"/>
    <w:rsid w:val="00FE1727"/>
    <w:rsid w:val="00FE1CD8"/>
    <w:rsid w:val="00FE2CF0"/>
    <w:rsid w:val="00FE38C6"/>
    <w:rsid w:val="00FF1FDD"/>
    <w:rsid w:val="00FF2778"/>
    <w:rsid w:val="00FF65E7"/>
    <w:rsid w:val="00FF764F"/>
    <w:rsid w:val="00FF7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7031"/>
  <w15:chartTrackingRefBased/>
  <w15:docId w15:val="{BC61E238-5AB6-401C-9290-B35E266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345E2E"/>
    <w:pPr>
      <w:suppressAutoHyphens/>
      <w:spacing w:line="252" w:lineRule="auto"/>
    </w:pPr>
    <w:rPr>
      <w:rFonts w:ascii="Calibri" w:eastAsia="Calibri" w:hAnsi="Calibri" w:cs="Times New Roman"/>
      <w:kern w:val="2"/>
      <w:lang w:eastAsia="ar-SA"/>
    </w:rPr>
  </w:style>
  <w:style w:type="paragraph" w:customStyle="1" w:styleId="Style1">
    <w:name w:val="Style1"/>
    <w:basedOn w:val="Normal"/>
    <w:uiPriority w:val="99"/>
    <w:rsid w:val="00345E2E"/>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hr-HR"/>
    </w:rPr>
  </w:style>
  <w:style w:type="paragraph" w:customStyle="1" w:styleId="Style6">
    <w:name w:val="Style6"/>
    <w:basedOn w:val="Normal"/>
    <w:uiPriority w:val="99"/>
    <w:rsid w:val="00345E2E"/>
    <w:pPr>
      <w:widowControl w:val="0"/>
      <w:autoSpaceDE w:val="0"/>
      <w:autoSpaceDN w:val="0"/>
      <w:adjustRightInd w:val="0"/>
      <w:spacing w:after="0" w:line="277" w:lineRule="exact"/>
      <w:ind w:firstLine="715"/>
      <w:jc w:val="both"/>
    </w:pPr>
    <w:rPr>
      <w:rFonts w:ascii="Times New Roman" w:eastAsiaTheme="minorEastAsia" w:hAnsi="Times New Roman" w:cs="Times New Roman"/>
      <w:sz w:val="24"/>
      <w:szCs w:val="24"/>
      <w:lang w:eastAsia="hr-HR"/>
    </w:rPr>
  </w:style>
  <w:style w:type="character" w:customStyle="1" w:styleId="FontStyle19">
    <w:name w:val="Font Style19"/>
    <w:basedOn w:val="Zadanifontodlomka"/>
    <w:uiPriority w:val="99"/>
    <w:rsid w:val="00345E2E"/>
    <w:rPr>
      <w:rFonts w:ascii="Times New Roman" w:hAnsi="Times New Roman" w:cs="Times New Roman"/>
      <w:i/>
      <w:iCs/>
      <w:sz w:val="22"/>
      <w:szCs w:val="22"/>
    </w:rPr>
  </w:style>
  <w:style w:type="character" w:customStyle="1" w:styleId="FontStyle20">
    <w:name w:val="Font Style20"/>
    <w:basedOn w:val="Zadanifontodlomka"/>
    <w:uiPriority w:val="99"/>
    <w:rsid w:val="00345E2E"/>
    <w:rPr>
      <w:rFonts w:ascii="Times New Roman" w:hAnsi="Times New Roman" w:cs="Times New Roman"/>
      <w:sz w:val="22"/>
      <w:szCs w:val="22"/>
    </w:rPr>
  </w:style>
  <w:style w:type="paragraph" w:customStyle="1" w:styleId="Style9">
    <w:name w:val="Style9"/>
    <w:basedOn w:val="Normal"/>
    <w:uiPriority w:val="99"/>
    <w:rsid w:val="00345E2E"/>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paragraph" w:styleId="Odlomakpopisa">
    <w:name w:val="List Paragraph"/>
    <w:basedOn w:val="Normal"/>
    <w:uiPriority w:val="34"/>
    <w:qFormat/>
    <w:rsid w:val="00FA4730"/>
    <w:pPr>
      <w:ind w:left="720"/>
      <w:contextualSpacing/>
    </w:pPr>
  </w:style>
  <w:style w:type="paragraph" w:customStyle="1" w:styleId="Style13">
    <w:name w:val="Style13"/>
    <w:basedOn w:val="Normal"/>
    <w:uiPriority w:val="99"/>
    <w:rsid w:val="008D0CCC"/>
    <w:pPr>
      <w:widowControl w:val="0"/>
      <w:autoSpaceDE w:val="0"/>
      <w:autoSpaceDN w:val="0"/>
      <w:adjustRightInd w:val="0"/>
      <w:spacing w:after="0" w:line="278" w:lineRule="exact"/>
      <w:ind w:hanging="691"/>
      <w:jc w:val="both"/>
    </w:pPr>
    <w:rPr>
      <w:rFonts w:ascii="Times New Roman" w:eastAsiaTheme="minorEastAsia" w:hAnsi="Times New Roman" w:cs="Times New Roman"/>
      <w:sz w:val="24"/>
      <w:szCs w:val="24"/>
      <w:lang w:eastAsia="hr-HR"/>
    </w:rPr>
  </w:style>
  <w:style w:type="paragraph" w:customStyle="1" w:styleId="Style7">
    <w:name w:val="Style7"/>
    <w:basedOn w:val="Normal"/>
    <w:uiPriority w:val="99"/>
    <w:rsid w:val="0053300A"/>
    <w:pPr>
      <w:widowControl w:val="0"/>
      <w:autoSpaceDE w:val="0"/>
      <w:autoSpaceDN w:val="0"/>
      <w:adjustRightInd w:val="0"/>
      <w:spacing w:after="0" w:line="278" w:lineRule="exact"/>
      <w:ind w:hanging="1128"/>
    </w:pPr>
    <w:rPr>
      <w:rFonts w:ascii="Times New Roman" w:eastAsiaTheme="minorEastAsia" w:hAnsi="Times New Roman" w:cs="Times New Roman"/>
      <w:sz w:val="24"/>
      <w:szCs w:val="24"/>
      <w:lang w:eastAsia="hr-HR"/>
    </w:rPr>
  </w:style>
  <w:style w:type="paragraph" w:customStyle="1" w:styleId="Style12">
    <w:name w:val="Style12"/>
    <w:basedOn w:val="Normal"/>
    <w:uiPriority w:val="99"/>
    <w:rsid w:val="008E7DB4"/>
    <w:pPr>
      <w:widowControl w:val="0"/>
      <w:autoSpaceDE w:val="0"/>
      <w:autoSpaceDN w:val="0"/>
      <w:adjustRightInd w:val="0"/>
      <w:spacing w:after="0" w:line="278" w:lineRule="exact"/>
      <w:ind w:firstLine="1013"/>
    </w:pPr>
    <w:rPr>
      <w:rFonts w:ascii="Times New Roman" w:eastAsiaTheme="minorEastAsia" w:hAnsi="Times New Roman" w:cs="Times New Roman"/>
      <w:sz w:val="24"/>
      <w:szCs w:val="24"/>
      <w:lang w:eastAsia="hr-HR"/>
    </w:rPr>
  </w:style>
  <w:style w:type="paragraph" w:customStyle="1" w:styleId="Style16">
    <w:name w:val="Style16"/>
    <w:basedOn w:val="Normal"/>
    <w:uiPriority w:val="99"/>
    <w:rsid w:val="006E3DD1"/>
    <w:pPr>
      <w:widowControl w:val="0"/>
      <w:autoSpaceDE w:val="0"/>
      <w:autoSpaceDN w:val="0"/>
      <w:adjustRightInd w:val="0"/>
      <w:spacing w:after="0" w:line="278" w:lineRule="exact"/>
      <w:ind w:firstLine="413"/>
      <w:jc w:val="both"/>
    </w:pPr>
    <w:rPr>
      <w:rFonts w:ascii="Times New Roman" w:eastAsiaTheme="minorEastAsia" w:hAnsi="Times New Roman" w:cs="Times New Roman"/>
      <w:sz w:val="24"/>
      <w:szCs w:val="24"/>
      <w:lang w:eastAsia="hr-HR"/>
    </w:rPr>
  </w:style>
  <w:style w:type="paragraph" w:styleId="Zaglavlje">
    <w:name w:val="header"/>
    <w:basedOn w:val="Normal"/>
    <w:link w:val="ZaglavljeChar"/>
    <w:uiPriority w:val="99"/>
    <w:unhideWhenUsed/>
    <w:rsid w:val="008D45A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45A3"/>
  </w:style>
  <w:style w:type="paragraph" w:styleId="Podnoje">
    <w:name w:val="footer"/>
    <w:basedOn w:val="Normal"/>
    <w:link w:val="PodnojeChar"/>
    <w:uiPriority w:val="99"/>
    <w:unhideWhenUsed/>
    <w:rsid w:val="008D45A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45A3"/>
  </w:style>
  <w:style w:type="paragraph" w:styleId="Revizija">
    <w:name w:val="Revision"/>
    <w:hidden/>
    <w:uiPriority w:val="99"/>
    <w:semiHidden/>
    <w:rsid w:val="00FE2CF0"/>
    <w:pPr>
      <w:spacing w:after="0" w:line="240" w:lineRule="auto"/>
    </w:pPr>
  </w:style>
  <w:style w:type="paragraph" w:customStyle="1" w:styleId="Style14">
    <w:name w:val="Style14"/>
    <w:basedOn w:val="Normal"/>
    <w:uiPriority w:val="99"/>
    <w:rsid w:val="00437C62"/>
    <w:pPr>
      <w:widowControl w:val="0"/>
      <w:autoSpaceDE w:val="0"/>
      <w:autoSpaceDN w:val="0"/>
      <w:adjustRightInd w:val="0"/>
      <w:spacing w:after="0" w:line="278" w:lineRule="exact"/>
      <w:ind w:hanging="725"/>
    </w:pPr>
    <w:rPr>
      <w:rFonts w:ascii="Times New Roman" w:eastAsiaTheme="minorEastAsia" w:hAnsi="Times New Roman" w:cs="Times New Roman"/>
      <w:sz w:val="24"/>
      <w:szCs w:val="24"/>
      <w:lang w:eastAsia="hr-HR"/>
    </w:rPr>
  </w:style>
  <w:style w:type="paragraph" w:customStyle="1" w:styleId="Style5">
    <w:name w:val="Style5"/>
    <w:basedOn w:val="Normal"/>
    <w:uiPriority w:val="99"/>
    <w:rsid w:val="00886D60"/>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hr-HR"/>
    </w:rPr>
  </w:style>
  <w:style w:type="character" w:customStyle="1" w:styleId="FontStyle18">
    <w:name w:val="Font Style18"/>
    <w:basedOn w:val="Zadanifontodlomka"/>
    <w:uiPriority w:val="99"/>
    <w:rsid w:val="00886D60"/>
    <w:rPr>
      <w:rFonts w:ascii="Times New Roman" w:hAnsi="Times New Roman" w:cs="Times New Roman"/>
      <w:b/>
      <w:bCs/>
      <w:sz w:val="22"/>
      <w:szCs w:val="22"/>
    </w:rPr>
  </w:style>
  <w:style w:type="paragraph" w:customStyle="1" w:styleId="Style2">
    <w:name w:val="Style2"/>
    <w:basedOn w:val="Normal"/>
    <w:uiPriority w:val="99"/>
    <w:rsid w:val="001B1831"/>
    <w:pPr>
      <w:widowControl w:val="0"/>
      <w:autoSpaceDE w:val="0"/>
      <w:autoSpaceDN w:val="0"/>
      <w:adjustRightInd w:val="0"/>
      <w:spacing w:after="0" w:line="250" w:lineRule="exact"/>
    </w:pPr>
    <w:rPr>
      <w:rFonts w:ascii="Times New Roman" w:eastAsiaTheme="minorEastAsia" w:hAnsi="Times New Roman" w:cs="Times New Roman"/>
      <w:sz w:val="24"/>
      <w:szCs w:val="24"/>
      <w:lang w:eastAsia="hr-HR"/>
    </w:rPr>
  </w:style>
  <w:style w:type="paragraph" w:customStyle="1" w:styleId="Style3">
    <w:name w:val="Style3"/>
    <w:basedOn w:val="Normal"/>
    <w:uiPriority w:val="99"/>
    <w:rsid w:val="001B1831"/>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hr-HR"/>
    </w:rPr>
  </w:style>
  <w:style w:type="paragraph" w:customStyle="1" w:styleId="Style11">
    <w:name w:val="Style11"/>
    <w:basedOn w:val="Normal"/>
    <w:uiPriority w:val="99"/>
    <w:rsid w:val="001B1831"/>
    <w:pPr>
      <w:widowControl w:val="0"/>
      <w:autoSpaceDE w:val="0"/>
      <w:autoSpaceDN w:val="0"/>
      <w:adjustRightInd w:val="0"/>
      <w:spacing w:after="0" w:line="250" w:lineRule="exact"/>
      <w:jc w:val="center"/>
    </w:pPr>
    <w:rPr>
      <w:rFonts w:ascii="Times New Roman" w:eastAsiaTheme="minorEastAsia" w:hAnsi="Times New Roman" w:cs="Times New Roman"/>
      <w:sz w:val="24"/>
      <w:szCs w:val="24"/>
      <w:lang w:eastAsia="hr-HR"/>
    </w:rPr>
  </w:style>
  <w:style w:type="paragraph" w:customStyle="1" w:styleId="Style15">
    <w:name w:val="Style15"/>
    <w:basedOn w:val="Normal"/>
    <w:uiPriority w:val="99"/>
    <w:rsid w:val="001B1831"/>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table" w:styleId="Reetkatablice">
    <w:name w:val="Table Grid"/>
    <w:basedOn w:val="Obinatablica"/>
    <w:uiPriority w:val="39"/>
    <w:rsid w:val="001B1831"/>
    <w:pPr>
      <w:spacing w:after="0" w:line="240" w:lineRule="auto"/>
    </w:pPr>
    <w:rPr>
      <w:rFonts w:ascii="Times New Roman" w:eastAsiaTheme="minorEastAsia"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0181A"/>
    <w:rPr>
      <w:color w:val="0563C1" w:themeColor="hyperlink"/>
      <w:u w:val="single"/>
    </w:rPr>
  </w:style>
  <w:style w:type="character" w:customStyle="1" w:styleId="Nerijeenospominjanje1">
    <w:name w:val="Neriješeno spominjanje1"/>
    <w:basedOn w:val="Zadanifontodlomka"/>
    <w:uiPriority w:val="99"/>
    <w:semiHidden/>
    <w:unhideWhenUsed/>
    <w:rsid w:val="00F0181A"/>
    <w:rPr>
      <w:color w:val="605E5C"/>
      <w:shd w:val="clear" w:color="auto" w:fill="E1DFDD"/>
    </w:rPr>
  </w:style>
  <w:style w:type="character" w:styleId="Referencakomentara">
    <w:name w:val="annotation reference"/>
    <w:basedOn w:val="Zadanifontodlomka"/>
    <w:uiPriority w:val="99"/>
    <w:semiHidden/>
    <w:unhideWhenUsed/>
    <w:rsid w:val="00B13371"/>
    <w:rPr>
      <w:sz w:val="16"/>
      <w:szCs w:val="16"/>
    </w:rPr>
  </w:style>
  <w:style w:type="paragraph" w:styleId="Tekstkomentara">
    <w:name w:val="annotation text"/>
    <w:basedOn w:val="Normal"/>
    <w:link w:val="TekstkomentaraChar"/>
    <w:uiPriority w:val="99"/>
    <w:semiHidden/>
    <w:unhideWhenUsed/>
    <w:rsid w:val="00B13371"/>
    <w:pPr>
      <w:spacing w:line="240" w:lineRule="auto"/>
    </w:pPr>
    <w:rPr>
      <w:sz w:val="20"/>
      <w:szCs w:val="20"/>
    </w:rPr>
  </w:style>
  <w:style w:type="character" w:customStyle="1" w:styleId="TekstkomentaraChar">
    <w:name w:val="Tekst komentara Char"/>
    <w:basedOn w:val="Zadanifontodlomka"/>
    <w:link w:val="Tekstkomentara"/>
    <w:uiPriority w:val="99"/>
    <w:semiHidden/>
    <w:rsid w:val="00B13371"/>
    <w:rPr>
      <w:sz w:val="20"/>
      <w:szCs w:val="20"/>
    </w:rPr>
  </w:style>
  <w:style w:type="paragraph" w:styleId="Predmetkomentara">
    <w:name w:val="annotation subject"/>
    <w:basedOn w:val="Tekstkomentara"/>
    <w:next w:val="Tekstkomentara"/>
    <w:link w:val="PredmetkomentaraChar"/>
    <w:uiPriority w:val="99"/>
    <w:semiHidden/>
    <w:unhideWhenUsed/>
    <w:rsid w:val="00B13371"/>
    <w:rPr>
      <w:b/>
      <w:bCs/>
    </w:rPr>
  </w:style>
  <w:style w:type="character" w:customStyle="1" w:styleId="PredmetkomentaraChar">
    <w:name w:val="Predmet komentara Char"/>
    <w:basedOn w:val="TekstkomentaraChar"/>
    <w:link w:val="Predmetkomentara"/>
    <w:uiPriority w:val="99"/>
    <w:semiHidden/>
    <w:rsid w:val="00B13371"/>
    <w:rPr>
      <w:b/>
      <w:bCs/>
      <w:sz w:val="20"/>
      <w:szCs w:val="20"/>
    </w:rPr>
  </w:style>
  <w:style w:type="paragraph" w:styleId="Tekstbalonia">
    <w:name w:val="Balloon Text"/>
    <w:basedOn w:val="Normal"/>
    <w:link w:val="TekstbaloniaChar"/>
    <w:uiPriority w:val="99"/>
    <w:semiHidden/>
    <w:unhideWhenUsed/>
    <w:rsid w:val="00B133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3371"/>
    <w:rPr>
      <w:rFonts w:ascii="Segoe UI" w:hAnsi="Segoe UI" w:cs="Segoe UI"/>
      <w:sz w:val="18"/>
      <w:szCs w:val="18"/>
    </w:rPr>
  </w:style>
  <w:style w:type="character" w:customStyle="1" w:styleId="Zadanifontodlomka1">
    <w:name w:val="Zadani font odlomka1"/>
    <w:rsid w:val="00922393"/>
  </w:style>
  <w:style w:type="paragraph" w:customStyle="1" w:styleId="box454532">
    <w:name w:val="box_454532"/>
    <w:basedOn w:val="Normal1"/>
    <w:rsid w:val="00AC01E5"/>
    <w:pPr>
      <w:spacing w:before="100" w:after="100" w:line="100" w:lineRule="atLeast"/>
      <w:textAlignment w:val="baseline"/>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4388-7720-434C-8017-19784B37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5767</Words>
  <Characters>32876</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Nemet Đurđević</dc:creator>
  <cp:keywords/>
  <dc:description/>
  <cp:lastModifiedBy>procelnik@ernestinovo.hr</cp:lastModifiedBy>
  <cp:revision>15</cp:revision>
  <cp:lastPrinted>2022-01-28T06:40:00Z</cp:lastPrinted>
  <dcterms:created xsi:type="dcterms:W3CDTF">2022-01-18T07:35:00Z</dcterms:created>
  <dcterms:modified xsi:type="dcterms:W3CDTF">2022-02-01T06:32:00Z</dcterms:modified>
</cp:coreProperties>
</file>